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FED8" w14:textId="77777777" w:rsidR="00CA3F30" w:rsidRDefault="00CA3F30">
      <w:pPr>
        <w:jc w:val="center"/>
      </w:pPr>
    </w:p>
    <w:p w14:paraId="237199F5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57BB8DB3" wp14:editId="25D89DBB">
            <wp:extent cx="1600200" cy="1641272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73" cy="16476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1EA6" w14:textId="77777777" w:rsidR="00CA3F30" w:rsidRDefault="00CA3F30"/>
    <w:p w14:paraId="2FA0AD8F" w14:textId="5737335B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 xml:space="preserve">Protokoll fört vid ordinarie styrelsemöte i Norrvikens Villaägareförening </w:t>
      </w:r>
      <w:r w:rsidR="00D6733C">
        <w:rPr>
          <w:b/>
          <w:u w:val="single"/>
        </w:rPr>
        <w:t>2025-02-03</w:t>
      </w:r>
    </w:p>
    <w:p w14:paraId="2104A55B" w14:textId="77777777" w:rsidR="00B32A73" w:rsidRDefault="00B32A73" w:rsidP="001059DE">
      <w:pPr>
        <w:rPr>
          <w:b/>
          <w:u w:val="single"/>
        </w:rPr>
      </w:pPr>
    </w:p>
    <w:p w14:paraId="4A48589E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547C86F4" w14:textId="7BBA20E4" w:rsidR="00673613" w:rsidRPr="00673613" w:rsidRDefault="005D5600" w:rsidP="00673613">
      <w:pPr>
        <w:ind w:left="540"/>
      </w:pPr>
      <w:r w:rsidRPr="0074142A">
        <w:t>Eva Schreiber</w:t>
      </w:r>
      <w:r>
        <w:t xml:space="preserve"> </w:t>
      </w:r>
      <w:proofErr w:type="spellStart"/>
      <w:r w:rsidR="00673613">
        <w:t>ordf</w:t>
      </w:r>
      <w:proofErr w:type="spellEnd"/>
    </w:p>
    <w:p w14:paraId="5313F326" w14:textId="3F63D3B2" w:rsidR="005D5600" w:rsidRDefault="005D5600" w:rsidP="004D5361">
      <w:pPr>
        <w:ind w:left="540"/>
      </w:pPr>
      <w:r>
        <w:t>Jan Sannergren</w:t>
      </w:r>
    </w:p>
    <w:p w14:paraId="71BA1DC0" w14:textId="77777777" w:rsidR="005D5600" w:rsidRDefault="005D5600" w:rsidP="005D5600">
      <w:pPr>
        <w:ind w:left="540"/>
      </w:pPr>
      <w:r>
        <w:t>Monica Wennerland Berglund</w:t>
      </w:r>
    </w:p>
    <w:p w14:paraId="7278B2A3" w14:textId="105A673E" w:rsidR="005C07E1" w:rsidRDefault="005C07E1" w:rsidP="005C07E1">
      <w:pPr>
        <w:ind w:left="540"/>
      </w:pPr>
      <w:r>
        <w:t>Gunnar Lustig</w:t>
      </w:r>
    </w:p>
    <w:p w14:paraId="7B313E58" w14:textId="5B21C3A0" w:rsidR="00545BD0" w:rsidRDefault="00545BD0" w:rsidP="00545BD0">
      <w:pPr>
        <w:ind w:left="540"/>
      </w:pPr>
      <w:r>
        <w:t>Sofia Ferm</w:t>
      </w:r>
      <w:r w:rsidR="0066644F" w:rsidRPr="00275346">
        <w:rPr>
          <w:color w:val="FF0000"/>
        </w:rPr>
        <w:t xml:space="preserve">, </w:t>
      </w:r>
    </w:p>
    <w:p w14:paraId="5893163A" w14:textId="77777777" w:rsidR="00D6733C" w:rsidRDefault="003E4DEC" w:rsidP="00D6733C">
      <w:pPr>
        <w:ind w:left="540"/>
      </w:pPr>
      <w:r>
        <w:t xml:space="preserve">Viveka Eriksson </w:t>
      </w:r>
    </w:p>
    <w:p w14:paraId="4A27E217" w14:textId="56355F3A" w:rsidR="00D6733C" w:rsidRDefault="00D6733C" w:rsidP="00D6733C">
      <w:pPr>
        <w:ind w:left="540"/>
      </w:pPr>
      <w:r>
        <w:t>Johan Lundmark, sekr.</w:t>
      </w:r>
    </w:p>
    <w:p w14:paraId="04062443" w14:textId="77777777" w:rsidR="00456F2B" w:rsidRDefault="00456F2B" w:rsidP="001059DE"/>
    <w:p w14:paraId="7A8C198F" w14:textId="0D133B2A" w:rsidR="00456F2B" w:rsidRDefault="005268F1" w:rsidP="00456F2B">
      <w:pPr>
        <w:ind w:left="540"/>
        <w:rPr>
          <w:b/>
        </w:rPr>
      </w:pPr>
      <w:r>
        <w:rPr>
          <w:b/>
        </w:rPr>
        <w:t>Frånvarande</w:t>
      </w:r>
      <w:r w:rsidR="00456F2B">
        <w:rPr>
          <w:b/>
        </w:rPr>
        <w:t>:</w:t>
      </w:r>
    </w:p>
    <w:p w14:paraId="68829F2A" w14:textId="1924F9D3" w:rsidR="00D6733C" w:rsidRDefault="00433383" w:rsidP="00456F2B">
      <w:pPr>
        <w:ind w:left="540"/>
        <w:rPr>
          <w:bCs/>
        </w:rPr>
      </w:pPr>
      <w:r w:rsidRPr="00433383">
        <w:rPr>
          <w:bCs/>
        </w:rPr>
        <w:t>Garry</w:t>
      </w:r>
      <w:r w:rsidR="0048691F">
        <w:rPr>
          <w:bCs/>
        </w:rPr>
        <w:t xml:space="preserve"> J</w:t>
      </w:r>
      <w:r w:rsidR="00275346" w:rsidRPr="0048691F">
        <w:rPr>
          <w:bCs/>
        </w:rPr>
        <w:t>ohansson</w:t>
      </w:r>
    </w:p>
    <w:p w14:paraId="3BDF756D" w14:textId="77777777" w:rsidR="0048691F" w:rsidRPr="00433383" w:rsidRDefault="0048691F" w:rsidP="00456F2B">
      <w:pPr>
        <w:ind w:left="540"/>
        <w:rPr>
          <w:bCs/>
        </w:rPr>
      </w:pPr>
    </w:p>
    <w:p w14:paraId="374BA416" w14:textId="77777777" w:rsidR="00A81541" w:rsidRDefault="00A81541" w:rsidP="00ED3F5E">
      <w:pPr>
        <w:ind w:left="540"/>
      </w:pPr>
    </w:p>
    <w:p w14:paraId="144A5222" w14:textId="3B7F9EB9" w:rsidR="00A81541" w:rsidRDefault="00A81541" w:rsidP="00A81541">
      <w:pPr>
        <w:ind w:firstLine="540"/>
        <w:rPr>
          <w:b/>
        </w:rPr>
      </w:pPr>
      <w:r>
        <w:rPr>
          <w:b/>
        </w:rPr>
        <w:t>§ 1.  Mötet öppnas</w:t>
      </w:r>
      <w:r w:rsidR="00BD5D1C">
        <w:rPr>
          <w:b/>
        </w:rPr>
        <w:t xml:space="preserve"> / Välkomna</w:t>
      </w:r>
    </w:p>
    <w:p w14:paraId="3D5E2190" w14:textId="77777777" w:rsidR="00A81541" w:rsidRDefault="00A81541" w:rsidP="00A81541">
      <w:pPr>
        <w:ind w:firstLine="540"/>
      </w:pPr>
    </w:p>
    <w:p w14:paraId="1061AF6A" w14:textId="197C4E8D" w:rsidR="00A81541" w:rsidRDefault="00A81541" w:rsidP="001059DE">
      <w:pPr>
        <w:ind w:left="540"/>
      </w:pPr>
      <w:r>
        <w:t>Ordföranden öppnade mötet.</w:t>
      </w:r>
    </w:p>
    <w:p w14:paraId="48CAB41D" w14:textId="04FE9D11" w:rsidR="00433383" w:rsidRDefault="00433383" w:rsidP="001059DE">
      <w:pPr>
        <w:ind w:left="540"/>
      </w:pPr>
    </w:p>
    <w:p w14:paraId="44FC5C64" w14:textId="77777777" w:rsidR="006A444E" w:rsidRDefault="006A444E" w:rsidP="00ED3F5E">
      <w:pPr>
        <w:ind w:left="540"/>
      </w:pPr>
    </w:p>
    <w:p w14:paraId="6C0C3CB0" w14:textId="2A4FA4BC" w:rsidR="00A81541" w:rsidRDefault="00A81541" w:rsidP="00A81541">
      <w:pPr>
        <w:ind w:firstLine="540"/>
        <w:rPr>
          <w:b/>
        </w:rPr>
      </w:pPr>
      <w:r>
        <w:rPr>
          <w:b/>
        </w:rPr>
        <w:t xml:space="preserve">§ </w:t>
      </w:r>
      <w:r w:rsidR="007E2716">
        <w:rPr>
          <w:b/>
        </w:rPr>
        <w:t>2</w:t>
      </w:r>
      <w:r>
        <w:rPr>
          <w:b/>
        </w:rPr>
        <w:t>.  Godkännande av dagordning</w:t>
      </w:r>
    </w:p>
    <w:p w14:paraId="60BFF6BC" w14:textId="0AAC440F" w:rsidR="00A81541" w:rsidRDefault="00A81541" w:rsidP="00A81541">
      <w:pPr>
        <w:ind w:firstLine="540"/>
        <w:rPr>
          <w:b/>
        </w:rPr>
      </w:pPr>
    </w:p>
    <w:p w14:paraId="6D31A826" w14:textId="7AE24305" w:rsidR="007E2716" w:rsidRDefault="00A81541" w:rsidP="001059DE">
      <w:pPr>
        <w:ind w:left="540"/>
      </w:pPr>
      <w:r w:rsidRPr="00A81541">
        <w:t>Dagordningen godkändes.</w:t>
      </w:r>
    </w:p>
    <w:p w14:paraId="0D2A1108" w14:textId="77777777" w:rsidR="0048691F" w:rsidRDefault="0048691F" w:rsidP="001059DE">
      <w:pPr>
        <w:ind w:left="540"/>
      </w:pPr>
    </w:p>
    <w:p w14:paraId="36BBDDFF" w14:textId="77777777" w:rsidR="006A444E" w:rsidRDefault="006A444E" w:rsidP="00E903C2">
      <w:pPr>
        <w:ind w:left="540"/>
      </w:pPr>
    </w:p>
    <w:p w14:paraId="5A9875D6" w14:textId="265B0906" w:rsidR="00CA3F30" w:rsidRDefault="00CA3F30">
      <w:pPr>
        <w:ind w:firstLine="540"/>
      </w:pPr>
      <w:r>
        <w:rPr>
          <w:b/>
        </w:rPr>
        <w:t>§</w:t>
      </w:r>
      <w:r w:rsidR="007E2716">
        <w:rPr>
          <w:b/>
        </w:rPr>
        <w:t xml:space="preserve"> 3</w:t>
      </w:r>
      <w:r>
        <w:rPr>
          <w:b/>
        </w:rPr>
        <w:t>.  G</w:t>
      </w:r>
      <w:r w:rsidR="008C55B2">
        <w:rPr>
          <w:b/>
        </w:rPr>
        <w:t>enomgång</w:t>
      </w:r>
      <w:r>
        <w:rPr>
          <w:b/>
        </w:rPr>
        <w:t xml:space="preserve"> av föregående styrelsemötesprotokoll</w:t>
      </w:r>
      <w:r w:rsidR="00A81541">
        <w:rPr>
          <w:b/>
        </w:rPr>
        <w:t xml:space="preserve">, </w:t>
      </w:r>
      <w:r w:rsidR="00A81541" w:rsidRPr="00A81541">
        <w:rPr>
          <w:b/>
        </w:rPr>
        <w:t>202</w:t>
      </w:r>
      <w:r w:rsidR="0066644F">
        <w:rPr>
          <w:b/>
        </w:rPr>
        <w:t>4-</w:t>
      </w:r>
      <w:r w:rsidR="00D6733C">
        <w:rPr>
          <w:b/>
        </w:rPr>
        <w:t>11-13</w:t>
      </w:r>
    </w:p>
    <w:p w14:paraId="25ED87DB" w14:textId="77777777" w:rsidR="00CA3F30" w:rsidRDefault="00CA3F30">
      <w:pPr>
        <w:ind w:left="540"/>
      </w:pPr>
    </w:p>
    <w:p w14:paraId="1EB25F11" w14:textId="4F9839FB" w:rsidR="00D85CD6" w:rsidRDefault="00CA3F30" w:rsidP="001059DE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 xml:space="preserve">n föregående styrelsemöte </w:t>
      </w:r>
      <w:r>
        <w:rPr>
          <w:lang w:val="sv"/>
        </w:rPr>
        <w:t>godkändes och lades till handlingarna.</w:t>
      </w:r>
    </w:p>
    <w:p w14:paraId="137E812A" w14:textId="77777777" w:rsidR="0048691F" w:rsidRDefault="0048691F" w:rsidP="001059DE">
      <w:pPr>
        <w:ind w:left="540"/>
        <w:rPr>
          <w:lang w:val="sv"/>
        </w:rPr>
      </w:pPr>
    </w:p>
    <w:p w14:paraId="1FA9EF83" w14:textId="77777777" w:rsidR="006A444E" w:rsidRDefault="006A444E">
      <w:pPr>
        <w:ind w:left="540"/>
        <w:rPr>
          <w:lang w:val="sv"/>
        </w:rPr>
      </w:pPr>
    </w:p>
    <w:p w14:paraId="5FAC21A8" w14:textId="6795FBD9" w:rsidR="00CA3F30" w:rsidRPr="008A05AF" w:rsidRDefault="00CA3F30">
      <w:pPr>
        <w:ind w:firstLine="540"/>
        <w:rPr>
          <w:b/>
          <w:lang w:val="nb-NO"/>
        </w:rPr>
      </w:pPr>
      <w:r w:rsidRPr="008A05AF">
        <w:rPr>
          <w:b/>
          <w:lang w:val="nb-NO"/>
        </w:rPr>
        <w:t xml:space="preserve">§ </w:t>
      </w:r>
      <w:r w:rsidR="007E2716" w:rsidRPr="008A05AF">
        <w:rPr>
          <w:b/>
          <w:lang w:val="nb-NO"/>
        </w:rPr>
        <w:t>4</w:t>
      </w:r>
      <w:r w:rsidRPr="008A05AF">
        <w:rPr>
          <w:b/>
          <w:lang w:val="nb-NO"/>
        </w:rPr>
        <w:t>.  Ekonomi</w:t>
      </w:r>
      <w:r w:rsidR="00041B59" w:rsidRPr="008A05AF">
        <w:rPr>
          <w:b/>
          <w:lang w:val="nb-NO"/>
        </w:rPr>
        <w:t xml:space="preserve"> – Bokslut/Revisor</w:t>
      </w:r>
    </w:p>
    <w:p w14:paraId="7561A1B0" w14:textId="77777777" w:rsidR="005D359E" w:rsidRPr="008A05AF" w:rsidRDefault="005D359E">
      <w:pPr>
        <w:ind w:firstLine="540"/>
        <w:rPr>
          <w:b/>
          <w:lang w:val="nb-NO"/>
        </w:rPr>
      </w:pPr>
    </w:p>
    <w:p w14:paraId="65724B13" w14:textId="05DD024F" w:rsidR="00EC2EF7" w:rsidRDefault="00372492" w:rsidP="00EB1D32">
      <w:pPr>
        <w:ind w:left="540"/>
        <w:rPr>
          <w:lang w:val="nb-NO"/>
        </w:rPr>
      </w:pPr>
      <w:r w:rsidRPr="00F2039B">
        <w:rPr>
          <w:lang w:val="nb-NO"/>
        </w:rPr>
        <w:t xml:space="preserve">På kontot </w:t>
      </w:r>
      <w:r w:rsidR="00EB1D32" w:rsidRPr="0048691F">
        <w:rPr>
          <w:lang w:val="nb-NO"/>
        </w:rPr>
        <w:t>60313</w:t>
      </w:r>
      <w:r w:rsidR="00275346" w:rsidRPr="0048691F">
        <w:rPr>
          <w:lang w:val="nb-NO"/>
        </w:rPr>
        <w:t xml:space="preserve"> </w:t>
      </w:r>
      <w:r w:rsidR="001F6A1B" w:rsidRPr="0048691F">
        <w:rPr>
          <w:lang w:val="nb-NO"/>
        </w:rPr>
        <w:t>kr</w:t>
      </w:r>
      <w:r w:rsidR="00F2039B" w:rsidRPr="0048691F">
        <w:rPr>
          <w:lang w:val="nb-NO"/>
        </w:rPr>
        <w:t>.</w:t>
      </w:r>
      <w:r w:rsidR="00D92010" w:rsidRPr="0048691F">
        <w:rPr>
          <w:lang w:val="nb-NO"/>
        </w:rPr>
        <w:t xml:space="preserve"> </w:t>
      </w:r>
    </w:p>
    <w:p w14:paraId="2E57E779" w14:textId="3EC0CF49" w:rsidR="00EB1D32" w:rsidRDefault="00EB1D32" w:rsidP="00EB1D32">
      <w:pPr>
        <w:ind w:left="540"/>
        <w:rPr>
          <w:lang w:val="nb-NO"/>
        </w:rPr>
      </w:pPr>
      <w:r>
        <w:rPr>
          <w:lang w:val="nb-NO"/>
        </w:rPr>
        <w:t xml:space="preserve">Ansökan om bidrag för 2024 skickades in och godkändes i </w:t>
      </w:r>
      <w:r w:rsidRPr="0048691F">
        <w:rPr>
          <w:lang w:val="nb-NO"/>
        </w:rPr>
        <w:t>december 8000</w:t>
      </w:r>
      <w:r w:rsidR="00275346" w:rsidRPr="0048691F">
        <w:rPr>
          <w:lang w:val="nb-NO"/>
        </w:rPr>
        <w:t xml:space="preserve"> </w:t>
      </w:r>
      <w:r w:rsidRPr="0048691F">
        <w:rPr>
          <w:lang w:val="nb-NO"/>
        </w:rPr>
        <w:t xml:space="preserve">kr utbetalt. </w:t>
      </w:r>
    </w:p>
    <w:p w14:paraId="34A5C6C7" w14:textId="77777777" w:rsidR="00EB1D32" w:rsidRDefault="00EB1D32" w:rsidP="00EB1D32">
      <w:pPr>
        <w:ind w:left="540"/>
        <w:rPr>
          <w:lang w:val="nb-NO"/>
        </w:rPr>
      </w:pPr>
    </w:p>
    <w:p w14:paraId="4359B18C" w14:textId="77777777" w:rsidR="00EB1D32" w:rsidRDefault="00EB1D32" w:rsidP="00EB1D32">
      <w:pPr>
        <w:ind w:left="540"/>
      </w:pPr>
    </w:p>
    <w:p w14:paraId="0190D131" w14:textId="24C6112E" w:rsidR="00CA3F30" w:rsidRDefault="00CA3F30" w:rsidP="00AD1B84">
      <w:pPr>
        <w:ind w:left="540"/>
        <w:rPr>
          <w:b/>
        </w:rPr>
      </w:pPr>
      <w:r>
        <w:rPr>
          <w:b/>
        </w:rPr>
        <w:t xml:space="preserve">§ </w:t>
      </w:r>
      <w:r w:rsidR="00875005">
        <w:rPr>
          <w:b/>
        </w:rPr>
        <w:t>5</w:t>
      </w:r>
      <w:r>
        <w:rPr>
          <w:b/>
        </w:rPr>
        <w:t>.  Medlemsantal</w:t>
      </w:r>
      <w:r w:rsidR="00EC2EF7">
        <w:rPr>
          <w:b/>
        </w:rPr>
        <w:t xml:space="preserve"> -Värvningsaktiviteter</w:t>
      </w:r>
    </w:p>
    <w:p w14:paraId="2BB5E373" w14:textId="77777777" w:rsidR="001909F2" w:rsidRDefault="001909F2" w:rsidP="00AD1B84">
      <w:pPr>
        <w:ind w:left="540"/>
        <w:rPr>
          <w:b/>
        </w:rPr>
      </w:pPr>
    </w:p>
    <w:p w14:paraId="54DC5C54" w14:textId="77777777" w:rsidR="0048691F" w:rsidRDefault="00297DF6" w:rsidP="00875005">
      <w:pPr>
        <w:ind w:left="540"/>
      </w:pPr>
      <w:r w:rsidRPr="00657A1A">
        <w:t xml:space="preserve">Norrvikens Villaägareförening </w:t>
      </w:r>
      <w:r w:rsidR="00CF4CBB" w:rsidRPr="00657A1A">
        <w:t xml:space="preserve">har </w:t>
      </w:r>
      <w:r w:rsidR="00B7094F" w:rsidRPr="0048691F">
        <w:t>idag</w:t>
      </w:r>
      <w:r w:rsidR="00CF4CBB" w:rsidRPr="0048691F">
        <w:t xml:space="preserve"> </w:t>
      </w:r>
      <w:r w:rsidR="000C4FB0" w:rsidRPr="0048691F">
        <w:t>3</w:t>
      </w:r>
      <w:r w:rsidR="00896DFD" w:rsidRPr="0048691F">
        <w:t>4</w:t>
      </w:r>
      <w:r w:rsidR="000C4FB0" w:rsidRPr="0048691F">
        <w:t>1</w:t>
      </w:r>
      <w:r w:rsidR="0077038E" w:rsidRPr="0048691F">
        <w:t xml:space="preserve"> </w:t>
      </w:r>
      <w:r w:rsidRPr="0048691F">
        <w:t>medlemmar</w:t>
      </w:r>
      <w:r w:rsidR="00700397" w:rsidRPr="0048691F">
        <w:t xml:space="preserve"> varav </w:t>
      </w:r>
      <w:r w:rsidR="00E74EDE" w:rsidRPr="0048691F">
        <w:t>249</w:t>
      </w:r>
      <w:r w:rsidR="00700397" w:rsidRPr="0048691F">
        <w:t xml:space="preserve"> har en </w:t>
      </w:r>
      <w:r w:rsidR="00700397" w:rsidRPr="00657A1A">
        <w:t>e-postadress registrerad i medlemsregistret.</w:t>
      </w:r>
    </w:p>
    <w:p w14:paraId="3F66E4E7" w14:textId="09386DE3" w:rsidR="00AA5587" w:rsidRPr="00657A1A" w:rsidRDefault="000C4FB0" w:rsidP="00875005">
      <w:pPr>
        <w:ind w:left="540"/>
      </w:pPr>
      <w:r w:rsidRPr="00657A1A">
        <w:lastRenderedPageBreak/>
        <w:t xml:space="preserve">Värvningsaktiviteter, återupptas efter årsskiftet. </w:t>
      </w:r>
    </w:p>
    <w:p w14:paraId="0D4265F9" w14:textId="77777777" w:rsidR="00193005" w:rsidRPr="00657A1A" w:rsidRDefault="00193005" w:rsidP="00875005">
      <w:pPr>
        <w:ind w:left="540"/>
      </w:pPr>
    </w:p>
    <w:p w14:paraId="027816D4" w14:textId="3C778366" w:rsidR="001433F3" w:rsidRDefault="00D277D4" w:rsidP="00875005">
      <w:pPr>
        <w:ind w:left="540"/>
      </w:pPr>
      <w:r w:rsidRPr="00657A1A">
        <w:t>Ett f</w:t>
      </w:r>
      <w:r w:rsidR="0093023A" w:rsidRPr="00657A1A">
        <w:t xml:space="preserve">örslag </w:t>
      </w:r>
      <w:r w:rsidRPr="00657A1A">
        <w:t xml:space="preserve">är </w:t>
      </w:r>
      <w:r w:rsidR="0093023A" w:rsidRPr="00657A1A">
        <w:t>att</w:t>
      </w:r>
      <w:r w:rsidR="00193005" w:rsidRPr="00657A1A">
        <w:t xml:space="preserve"> kontakta </w:t>
      </w:r>
      <w:proofErr w:type="spellStart"/>
      <w:r w:rsidR="00193005" w:rsidRPr="00657A1A">
        <w:t>Seom</w:t>
      </w:r>
      <w:proofErr w:type="spellEnd"/>
      <w:r w:rsidR="00193005" w:rsidRPr="00657A1A">
        <w:t xml:space="preserve"> för att bjuda in dem till årsmöte</w:t>
      </w:r>
      <w:r w:rsidR="00B33022" w:rsidRPr="00657A1A">
        <w:t>t i vår</w:t>
      </w:r>
      <w:r w:rsidR="00193005" w:rsidRPr="00657A1A">
        <w:t xml:space="preserve">. </w:t>
      </w:r>
      <w:r w:rsidR="00957575" w:rsidRPr="00657A1A">
        <w:t>Parkerar frågan till nästa möte</w:t>
      </w:r>
      <w:r w:rsidR="000B3942" w:rsidRPr="00657A1A">
        <w:t xml:space="preserve"> när Gerry är med</w:t>
      </w:r>
      <w:r w:rsidR="00957575" w:rsidRPr="00657A1A">
        <w:t>.</w:t>
      </w:r>
      <w:r w:rsidR="00957575">
        <w:t xml:space="preserve"> </w:t>
      </w:r>
    </w:p>
    <w:p w14:paraId="7CD20BE3" w14:textId="177A3EDD" w:rsidR="00433383" w:rsidRDefault="00433383" w:rsidP="00875005">
      <w:pPr>
        <w:ind w:left="540"/>
      </w:pPr>
      <w:r>
        <w:t>Eftersom Garry inte är närvarande kommer Viv</w:t>
      </w:r>
      <w:r w:rsidRPr="00C81EEC">
        <w:rPr>
          <w:color w:val="FF0000"/>
        </w:rPr>
        <w:t>e</w:t>
      </w:r>
      <w:r w:rsidR="00C81EEC" w:rsidRPr="00C81EEC">
        <w:rPr>
          <w:color w:val="FF0000"/>
        </w:rPr>
        <w:t>k</w:t>
      </w:r>
      <w:r w:rsidR="00C81EEC">
        <w:t>a</w:t>
      </w:r>
      <w:r>
        <w:t xml:space="preserve"> att kontakta SEOM.</w:t>
      </w:r>
    </w:p>
    <w:p w14:paraId="5A632750" w14:textId="77777777" w:rsidR="00433383" w:rsidRDefault="00433383" w:rsidP="00875005">
      <w:pPr>
        <w:ind w:left="540"/>
      </w:pPr>
    </w:p>
    <w:p w14:paraId="696F77A3" w14:textId="7A30DC13" w:rsidR="00433383" w:rsidRDefault="00433383" w:rsidP="00875005">
      <w:pPr>
        <w:ind w:left="540"/>
      </w:pPr>
      <w:r>
        <w:t>Förslag på kommande aktiviteter:</w:t>
      </w:r>
    </w:p>
    <w:p w14:paraId="6ED78550" w14:textId="4E0DB8B9" w:rsidR="00433383" w:rsidRDefault="00433383" w:rsidP="00875005">
      <w:pPr>
        <w:ind w:left="540"/>
      </w:pPr>
      <w:r>
        <w:t>Valborg</w:t>
      </w:r>
    </w:p>
    <w:p w14:paraId="3091B927" w14:textId="7C8E045D" w:rsidR="00433383" w:rsidRDefault="00433383" w:rsidP="00875005">
      <w:pPr>
        <w:ind w:left="540"/>
      </w:pPr>
      <w:r>
        <w:t>Rundvandring</w:t>
      </w:r>
    </w:p>
    <w:p w14:paraId="113BB17E" w14:textId="1FD00361" w:rsidR="00433383" w:rsidRDefault="00433383" w:rsidP="00875005">
      <w:pPr>
        <w:ind w:left="540"/>
      </w:pPr>
    </w:p>
    <w:p w14:paraId="54755C6F" w14:textId="1673C9CB" w:rsidR="00433383" w:rsidRDefault="00433383" w:rsidP="00433383">
      <w:pPr>
        <w:ind w:left="540"/>
      </w:pPr>
      <w:r>
        <w:t>Vi undersöker om vi till kommande evenemang kan annonsera via tex Mitt</w:t>
      </w:r>
      <w:r w:rsidR="00A97736">
        <w:t xml:space="preserve"> </w:t>
      </w:r>
      <w:r>
        <w:t>I eller betala för annons via Facebook.</w:t>
      </w:r>
    </w:p>
    <w:p w14:paraId="7550DD3C" w14:textId="77777777" w:rsidR="00A97736" w:rsidRDefault="00A97736" w:rsidP="00433383">
      <w:pPr>
        <w:ind w:left="540"/>
      </w:pPr>
    </w:p>
    <w:p w14:paraId="13057C11" w14:textId="7D57FCB1" w:rsidR="00433383" w:rsidRDefault="00433383" w:rsidP="00433383">
      <w:pPr>
        <w:ind w:left="540"/>
      </w:pPr>
      <w:r>
        <w:t xml:space="preserve">Årsmöte </w:t>
      </w:r>
      <w:r w:rsidRPr="0048691F">
        <w:t xml:space="preserve">9 </w:t>
      </w:r>
      <w:r w:rsidR="00C81EEC" w:rsidRPr="0048691F">
        <w:t>a</w:t>
      </w:r>
      <w:r w:rsidRPr="0048691F">
        <w:t xml:space="preserve">pril, </w:t>
      </w:r>
      <w:r>
        <w:t>ca 2 veckor innan utdelas ”gula lappar”</w:t>
      </w:r>
      <w:r w:rsidR="00A97736">
        <w:t xml:space="preserve">, </w:t>
      </w:r>
      <w:r w:rsidR="00A97736" w:rsidRPr="0048691F">
        <w:t>18</w:t>
      </w:r>
      <w:r w:rsidR="00C81EEC" w:rsidRPr="0048691F">
        <w:t xml:space="preserve"> </w:t>
      </w:r>
      <w:r w:rsidR="00A97736" w:rsidRPr="0048691F">
        <w:t>-</w:t>
      </w:r>
      <w:r w:rsidR="00C81EEC" w:rsidRPr="0048691F">
        <w:t xml:space="preserve"> </w:t>
      </w:r>
      <w:r w:rsidR="00A97736" w:rsidRPr="0048691F">
        <w:t xml:space="preserve">19 </w:t>
      </w:r>
      <w:r w:rsidR="00C81EEC" w:rsidRPr="0048691F">
        <w:t>m</w:t>
      </w:r>
      <w:r w:rsidR="00A97736" w:rsidRPr="0048691F">
        <w:t>ars.</w:t>
      </w:r>
    </w:p>
    <w:p w14:paraId="68EE9689" w14:textId="2975EB2E" w:rsidR="00A97736" w:rsidRDefault="00A97736" w:rsidP="00433383">
      <w:pPr>
        <w:ind w:left="540"/>
      </w:pPr>
      <w:r>
        <w:t>Information om rundvandring, valborg, årsmöte, kaffe på torget (se nedan).</w:t>
      </w:r>
    </w:p>
    <w:p w14:paraId="3FF6B066" w14:textId="0E1CA0D0" w:rsidR="00433383" w:rsidRDefault="00433383" w:rsidP="00433383">
      <w:pPr>
        <w:ind w:left="540"/>
      </w:pPr>
      <w:r>
        <w:t>Vi kommer även att göra ett utskick via e-post med inbjudan till årsmöte samt annonsera även övriga aktiviteter.</w:t>
      </w:r>
    </w:p>
    <w:p w14:paraId="3A1DDA22" w14:textId="77777777" w:rsidR="00A97736" w:rsidRDefault="00A97736" w:rsidP="00A97736">
      <w:pPr>
        <w:ind w:left="567"/>
        <w:rPr>
          <w:bCs/>
        </w:rPr>
      </w:pPr>
    </w:p>
    <w:p w14:paraId="5F82F584" w14:textId="70947C38" w:rsidR="008D03A4" w:rsidRPr="00A97736" w:rsidRDefault="00A97736" w:rsidP="00A97736">
      <w:pPr>
        <w:ind w:left="567"/>
        <w:rPr>
          <w:bCs/>
        </w:rPr>
      </w:pPr>
      <w:r w:rsidRPr="00956CD3">
        <w:rPr>
          <w:bCs/>
        </w:rPr>
        <w:t xml:space="preserve">Förslag att stå vid Norrvikens torg en lördag för att göra reklam för föreningen och svara på frågor. </w:t>
      </w:r>
      <w:r>
        <w:rPr>
          <w:bCs/>
        </w:rPr>
        <w:t xml:space="preserve">Eva </w:t>
      </w:r>
      <w:r w:rsidRPr="0048691F">
        <w:rPr>
          <w:bCs/>
        </w:rPr>
        <w:t>kolla</w:t>
      </w:r>
      <w:r w:rsidR="00E74EDE" w:rsidRPr="0048691F">
        <w:rPr>
          <w:bCs/>
        </w:rPr>
        <w:t>r</w:t>
      </w:r>
      <w:r w:rsidRPr="0048691F">
        <w:rPr>
          <w:bCs/>
        </w:rPr>
        <w:t xml:space="preserve"> om </w:t>
      </w:r>
      <w:r w:rsidRPr="00956CD3">
        <w:rPr>
          <w:bCs/>
        </w:rPr>
        <w:t xml:space="preserve">vi kan </w:t>
      </w:r>
      <w:r>
        <w:rPr>
          <w:bCs/>
        </w:rPr>
        <w:t xml:space="preserve">få informationsmaterial och </w:t>
      </w:r>
      <w:r w:rsidRPr="00956CD3">
        <w:rPr>
          <w:bCs/>
        </w:rPr>
        <w:t>låna flaggor hos villaägareföreningen.</w:t>
      </w:r>
      <w:r>
        <w:rPr>
          <w:bCs/>
        </w:rPr>
        <w:t xml:space="preserve"> Lämpligen inför årsmötet. Förslag; 29 </w:t>
      </w:r>
      <w:r w:rsidR="00C81EEC" w:rsidRPr="0048691F">
        <w:rPr>
          <w:bCs/>
        </w:rPr>
        <w:t>m</w:t>
      </w:r>
      <w:r w:rsidRPr="0048691F">
        <w:rPr>
          <w:bCs/>
        </w:rPr>
        <w:t>ars ca 10</w:t>
      </w:r>
      <w:r w:rsidR="00C81EEC" w:rsidRPr="0048691F">
        <w:rPr>
          <w:bCs/>
        </w:rPr>
        <w:t xml:space="preserve"> </w:t>
      </w:r>
      <w:r w:rsidRPr="0048691F">
        <w:rPr>
          <w:bCs/>
        </w:rPr>
        <w:t>-</w:t>
      </w:r>
      <w:r w:rsidR="00C81EEC" w:rsidRPr="0048691F">
        <w:rPr>
          <w:bCs/>
        </w:rPr>
        <w:t xml:space="preserve"> </w:t>
      </w:r>
      <w:r w:rsidRPr="0048691F">
        <w:rPr>
          <w:bCs/>
        </w:rPr>
        <w:t xml:space="preserve">14. Kolla </w:t>
      </w:r>
      <w:r>
        <w:rPr>
          <w:bCs/>
        </w:rPr>
        <w:t>om Viby vill ansluta till detta. Gunnar kontaktar kontaktperson i Viby.</w:t>
      </w:r>
    </w:p>
    <w:p w14:paraId="0356B3E7" w14:textId="77777777" w:rsidR="008C55B2" w:rsidRDefault="008C55B2" w:rsidP="00376A8F">
      <w:pPr>
        <w:ind w:left="540"/>
      </w:pPr>
    </w:p>
    <w:p w14:paraId="312FE67A" w14:textId="77777777" w:rsidR="0048691F" w:rsidRDefault="0048691F" w:rsidP="00376A8F">
      <w:pPr>
        <w:ind w:left="540"/>
      </w:pPr>
    </w:p>
    <w:p w14:paraId="42A52668" w14:textId="4E523373" w:rsidR="00C106A2" w:rsidRDefault="00CC673A" w:rsidP="00C106A2">
      <w:pPr>
        <w:ind w:left="567"/>
        <w:rPr>
          <w:b/>
        </w:rPr>
      </w:pPr>
      <w:r>
        <w:rPr>
          <w:b/>
        </w:rPr>
        <w:t xml:space="preserve">§ </w:t>
      </w:r>
      <w:r w:rsidR="008B7BBA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>Facebook</w:t>
      </w:r>
      <w:r w:rsidR="00BD5D1C">
        <w:rPr>
          <w:b/>
        </w:rPr>
        <w:t>-grupp</w:t>
      </w:r>
      <w:r w:rsidR="000B0126">
        <w:rPr>
          <w:b/>
        </w:rPr>
        <w:t>/informationsspridning</w:t>
      </w:r>
    </w:p>
    <w:p w14:paraId="7DFE262C" w14:textId="77777777" w:rsidR="00956CD3" w:rsidRDefault="00956CD3" w:rsidP="00A97736">
      <w:pPr>
        <w:rPr>
          <w:b/>
        </w:rPr>
      </w:pPr>
    </w:p>
    <w:p w14:paraId="2D8337CE" w14:textId="5E8F0724" w:rsidR="00A656CC" w:rsidRDefault="002074E8" w:rsidP="00407067">
      <w:pPr>
        <w:ind w:left="567"/>
      </w:pPr>
      <w:r>
        <w:t xml:space="preserve">Antalet medlemmar i våra </w:t>
      </w:r>
      <w:r w:rsidR="00407067">
        <w:t xml:space="preserve">två </w:t>
      </w:r>
      <w:r>
        <w:t>Facebookgrupper</w:t>
      </w:r>
      <w:r w:rsidR="00394EBC">
        <w:t xml:space="preserve">, </w:t>
      </w:r>
      <w:r w:rsidR="00407067">
        <w:t>Norrvikens Villaägareförening och NVF - Norrvikens Villaägarförening</w:t>
      </w:r>
      <w:r w:rsidR="00394EBC">
        <w:t xml:space="preserve"> (privata gruppen</w:t>
      </w:r>
      <w:r w:rsidR="00407067">
        <w:t>)</w:t>
      </w:r>
      <w:r w:rsidR="0030467C">
        <w:t xml:space="preserve"> 5</w:t>
      </w:r>
      <w:r w:rsidR="00C8314C">
        <w:t>3</w:t>
      </w:r>
      <w:r w:rsidR="0030467C">
        <w:t xml:space="preserve"> medlemmar</w:t>
      </w:r>
      <w:r w:rsidR="00394EBC">
        <w:t xml:space="preserve">, </w:t>
      </w:r>
      <w:r>
        <w:t xml:space="preserve">ökar mycket långsamt. </w:t>
      </w:r>
      <w:proofErr w:type="spellStart"/>
      <w:r w:rsidR="00C8314C">
        <w:t>Instagram</w:t>
      </w:r>
      <w:proofErr w:type="spellEnd"/>
      <w:r w:rsidR="00C8314C">
        <w:t xml:space="preserve"> 23.</w:t>
      </w:r>
    </w:p>
    <w:p w14:paraId="781E2FB6" w14:textId="133501F6" w:rsidR="00657632" w:rsidRDefault="00407067" w:rsidP="00407067">
      <w:pPr>
        <w:ind w:left="567"/>
      </w:pPr>
      <w:r>
        <w:t>För att försöka få fler medlemmar</w:t>
      </w:r>
      <w:r w:rsidR="008A2039">
        <w:t xml:space="preserve"> har</w:t>
      </w:r>
      <w:r>
        <w:t xml:space="preserve"> Monica skapa</w:t>
      </w:r>
      <w:r w:rsidR="008A2039">
        <w:t>t</w:t>
      </w:r>
      <w:r>
        <w:t xml:space="preserve"> ett </w:t>
      </w:r>
      <w:proofErr w:type="spellStart"/>
      <w:r>
        <w:t>Instagram</w:t>
      </w:r>
      <w:proofErr w:type="spellEnd"/>
      <w:r>
        <w:t>-konto</w:t>
      </w:r>
      <w:r w:rsidR="008A2039">
        <w:t>, ”</w:t>
      </w:r>
      <w:proofErr w:type="spellStart"/>
      <w:r w:rsidR="008A2039">
        <w:t>Norrvikensvillaagarforening</w:t>
      </w:r>
      <w:proofErr w:type="spellEnd"/>
      <w:r w:rsidR="008A2039">
        <w:t>”</w:t>
      </w:r>
      <w:r>
        <w:t xml:space="preserve"> och </w:t>
      </w:r>
      <w:r w:rsidR="00070E1A">
        <w:t>skall</w:t>
      </w:r>
      <w:r>
        <w:t xml:space="preserve"> lägga upp länkar till våra grupper på både Sollentunatipset</w:t>
      </w:r>
      <w:r w:rsidR="000530C1">
        <w:t xml:space="preserve"> och Vi i Norrviken.</w:t>
      </w:r>
      <w:r w:rsidR="00C8184A">
        <w:t xml:space="preserve"> </w:t>
      </w:r>
    </w:p>
    <w:p w14:paraId="12D23176" w14:textId="77777777" w:rsidR="00BA369E" w:rsidRDefault="00BA369E" w:rsidP="00407067">
      <w:pPr>
        <w:ind w:left="567"/>
      </w:pPr>
    </w:p>
    <w:p w14:paraId="73E55B21" w14:textId="54FE75D8" w:rsidR="007865F3" w:rsidRDefault="00665B05" w:rsidP="00407067">
      <w:pPr>
        <w:ind w:left="567"/>
      </w:pPr>
      <w:r>
        <w:t xml:space="preserve">Parkering </w:t>
      </w:r>
      <w:r w:rsidR="008B3AF5">
        <w:t>I</w:t>
      </w:r>
      <w:r w:rsidR="008B3AF5" w:rsidRPr="00E74EDE">
        <w:rPr>
          <w:color w:val="FF0000"/>
        </w:rPr>
        <w:t>P</w:t>
      </w:r>
      <w:r w:rsidR="00CE25D0" w:rsidRPr="00E74EDE">
        <w:rPr>
          <w:color w:val="FF0000"/>
        </w:rPr>
        <w:t xml:space="preserve">, </w:t>
      </w:r>
      <w:r w:rsidR="00CE25D0">
        <w:t xml:space="preserve">Monica gör utkast och mailar </w:t>
      </w:r>
      <w:r w:rsidR="00D21A85">
        <w:t xml:space="preserve">ut så att vi kan </w:t>
      </w:r>
      <w:r w:rsidR="003308C2">
        <w:t>komplettera och justera.</w:t>
      </w:r>
      <w:r w:rsidR="000B7CDC">
        <w:t xml:space="preserve"> </w:t>
      </w:r>
      <w:r w:rsidR="00A97736">
        <w:t xml:space="preserve">Har inte gått iväg än. </w:t>
      </w:r>
      <w:r w:rsidR="000B7CDC">
        <w:t xml:space="preserve">Mål att lägga ut nästa vecka. </w:t>
      </w:r>
    </w:p>
    <w:p w14:paraId="7FA78D44" w14:textId="77777777" w:rsidR="00D9774B" w:rsidRDefault="00D9774B" w:rsidP="00407067">
      <w:pPr>
        <w:ind w:left="567"/>
      </w:pPr>
    </w:p>
    <w:p w14:paraId="6B64E8AD" w14:textId="1A07D787" w:rsidR="00AB0858" w:rsidRDefault="00AB0858" w:rsidP="00407067">
      <w:pPr>
        <w:ind w:left="567"/>
      </w:pPr>
      <w:r>
        <w:t>Vi sammanfattar även informationen i ett mail till medlemmarna</w:t>
      </w:r>
      <w:r w:rsidR="00A97736">
        <w:t xml:space="preserve"> (se föregående punkt)</w:t>
      </w:r>
      <w:r>
        <w:t xml:space="preserve">. </w:t>
      </w:r>
    </w:p>
    <w:p w14:paraId="2A918658" w14:textId="77777777" w:rsidR="000B0126" w:rsidRDefault="000B0126" w:rsidP="00407067">
      <w:pPr>
        <w:ind w:left="567"/>
      </w:pPr>
    </w:p>
    <w:p w14:paraId="242AB446" w14:textId="40FBD123" w:rsidR="000B0126" w:rsidRDefault="000B0126" w:rsidP="00407067">
      <w:pPr>
        <w:ind w:left="567"/>
      </w:pPr>
      <w:r>
        <w:t>Infor</w:t>
      </w:r>
      <w:r w:rsidRPr="00E92E07">
        <w:t>mation</w:t>
      </w:r>
      <w:r w:rsidR="000637B6" w:rsidRPr="00E92E07">
        <w:t>s</w:t>
      </w:r>
      <w:r w:rsidR="00E74EDE" w:rsidRPr="00E92E07">
        <w:t>s</w:t>
      </w:r>
      <w:r w:rsidR="000637B6" w:rsidRPr="00E92E07">
        <w:t>pridning</w:t>
      </w:r>
      <w:r w:rsidR="000637B6">
        <w:t xml:space="preserve"> inför nästa konsert, sätta en plan för </w:t>
      </w:r>
      <w:r w:rsidR="004255D8">
        <w:t>när, hur och v</w:t>
      </w:r>
      <w:r w:rsidR="00C16576">
        <w:t xml:space="preserve">ar vi skall annonsera tidigare. </w:t>
      </w:r>
    </w:p>
    <w:p w14:paraId="2B0D1AAB" w14:textId="77777777" w:rsidR="001A49CB" w:rsidRDefault="001A49CB" w:rsidP="00407067">
      <w:pPr>
        <w:ind w:left="567"/>
      </w:pPr>
    </w:p>
    <w:p w14:paraId="0AC00F05" w14:textId="1792F440" w:rsidR="001A49CB" w:rsidRDefault="001A49CB" w:rsidP="00407067">
      <w:pPr>
        <w:ind w:left="567"/>
      </w:pPr>
      <w:proofErr w:type="spellStart"/>
      <w:r>
        <w:t>Stureby</w:t>
      </w:r>
      <w:proofErr w:type="spellEnd"/>
      <w:r>
        <w:t xml:space="preserve"> </w:t>
      </w:r>
      <w:r w:rsidRPr="00E92E07">
        <w:t>villaägareföre</w:t>
      </w:r>
      <w:r w:rsidR="00E74EDE" w:rsidRPr="00E92E07">
        <w:t>n</w:t>
      </w:r>
      <w:r w:rsidRPr="00E92E07">
        <w:t xml:space="preserve">ing har lyckats </w:t>
      </w:r>
      <w:r>
        <w:t>bra med nyrekrytering. Gunnar kontaktat och väntar på svar om vi kan få tips hur de gjort.</w:t>
      </w:r>
    </w:p>
    <w:p w14:paraId="28566B48" w14:textId="77777777" w:rsidR="00E92E07" w:rsidRDefault="00E92E07" w:rsidP="00407067">
      <w:pPr>
        <w:ind w:left="567"/>
      </w:pPr>
    </w:p>
    <w:p w14:paraId="3255EAA8" w14:textId="77777777" w:rsidR="00F77D13" w:rsidRDefault="00F77D13" w:rsidP="003A6F8F">
      <w:pPr>
        <w:ind w:left="567"/>
      </w:pPr>
    </w:p>
    <w:p w14:paraId="54AB7297" w14:textId="77777777" w:rsidR="00254A2F" w:rsidRDefault="00254A2F" w:rsidP="00254A2F">
      <w:pPr>
        <w:ind w:left="567"/>
        <w:rPr>
          <w:b/>
        </w:rPr>
      </w:pPr>
      <w:r>
        <w:rPr>
          <w:b/>
        </w:rPr>
        <w:t>§ 7.  Information: Kommunen/Villaägarna/Trafikverket</w:t>
      </w:r>
    </w:p>
    <w:p w14:paraId="6AA51F0C" w14:textId="77777777" w:rsidR="002400E9" w:rsidRDefault="002400E9" w:rsidP="002F6047">
      <w:pPr>
        <w:ind w:left="567"/>
        <w:rPr>
          <w:b/>
        </w:rPr>
      </w:pPr>
    </w:p>
    <w:p w14:paraId="100298F5" w14:textId="00047F8F" w:rsidR="00A22842" w:rsidRDefault="00A22842" w:rsidP="002F6047">
      <w:pPr>
        <w:ind w:left="567"/>
        <w:rPr>
          <w:bCs/>
        </w:rPr>
      </w:pPr>
      <w:r w:rsidRPr="00A22842">
        <w:rPr>
          <w:bCs/>
        </w:rPr>
        <w:t>Många hör av sig om parkering i Norrviken. Prata med kommunen om möjligt att lätta på förbud och avgift framförallt på östra sidan.</w:t>
      </w:r>
    </w:p>
    <w:p w14:paraId="1A7520A6" w14:textId="77777777" w:rsidR="00A22842" w:rsidRDefault="00A22842" w:rsidP="002F6047">
      <w:pPr>
        <w:ind w:left="567"/>
        <w:rPr>
          <w:bCs/>
        </w:rPr>
      </w:pPr>
    </w:p>
    <w:p w14:paraId="571D438E" w14:textId="165E809A" w:rsidR="0038383E" w:rsidRPr="00E92E07" w:rsidRDefault="00A22842" w:rsidP="00E92E07">
      <w:pPr>
        <w:ind w:left="567"/>
        <w:rPr>
          <w:bCs/>
        </w:rPr>
      </w:pPr>
      <w:r>
        <w:rPr>
          <w:bCs/>
        </w:rPr>
        <w:t xml:space="preserve">Pensionatet. Undersökningar om buller och vibration pågår varför det dragit ut på tiden </w:t>
      </w:r>
    </w:p>
    <w:p w14:paraId="10C12193" w14:textId="77777777" w:rsidR="00EB4683" w:rsidRDefault="00666B35" w:rsidP="004D0CC9">
      <w:pPr>
        <w:ind w:left="567"/>
      </w:pPr>
      <w:r w:rsidRPr="0000749D">
        <w:lastRenderedPageBreak/>
        <w:t>I lokaltid</w:t>
      </w:r>
      <w:r w:rsidR="0000749D" w:rsidRPr="0000749D">
        <w:t xml:space="preserve">ningen Mitt i Sollentuna </w:t>
      </w:r>
      <w:r w:rsidR="006C0FC1">
        <w:t xml:space="preserve">(nr 42) </w:t>
      </w:r>
      <w:r w:rsidR="0000749D" w:rsidRPr="0000749D">
        <w:t>står att läsa</w:t>
      </w:r>
      <w:r w:rsidR="0000749D">
        <w:rPr>
          <w:i/>
          <w:iCs/>
        </w:rPr>
        <w:t xml:space="preserve"> </w:t>
      </w:r>
      <w:r w:rsidR="0000749D">
        <w:t xml:space="preserve">att </w:t>
      </w:r>
      <w:r w:rsidR="006C0FC1">
        <w:t xml:space="preserve">politikerna i </w:t>
      </w:r>
      <w:r w:rsidR="0000749D">
        <w:t xml:space="preserve">kommunen </w:t>
      </w:r>
      <w:r w:rsidR="006C0FC1">
        <w:t>är överens om</w:t>
      </w:r>
      <w:r w:rsidR="0000749D">
        <w:t xml:space="preserve"> att utöka antalet badbryggor. </w:t>
      </w:r>
      <w:r w:rsidR="00DB6CF9">
        <w:t xml:space="preserve">Janne </w:t>
      </w:r>
      <w:r w:rsidR="00EB4683">
        <w:t xml:space="preserve">har </w:t>
      </w:r>
      <w:r w:rsidR="00DB6CF9">
        <w:t>kontakta</w:t>
      </w:r>
      <w:r w:rsidR="00EB4683">
        <w:t>t</w:t>
      </w:r>
      <w:r w:rsidR="00DB6CF9">
        <w:t xml:space="preserve"> Britt-Inger </w:t>
      </w:r>
      <w:r w:rsidR="001A49CB">
        <w:t xml:space="preserve">igen </w:t>
      </w:r>
      <w:r w:rsidR="00DB6CF9">
        <w:t xml:space="preserve">och följer upp för att se till Torparängens badplats ligger högt upp. </w:t>
      </w:r>
    </w:p>
    <w:p w14:paraId="7DCEFD39" w14:textId="77777777" w:rsidR="00EB4683" w:rsidRDefault="00EB4683" w:rsidP="004D0CC9">
      <w:pPr>
        <w:ind w:left="567"/>
      </w:pPr>
    </w:p>
    <w:p w14:paraId="073D8853" w14:textId="5C31CE94" w:rsidR="009D1CB6" w:rsidRDefault="00EB4683" w:rsidP="004D0CC9">
      <w:pPr>
        <w:ind w:left="567"/>
      </w:pPr>
      <w:r>
        <w:t>Eva</w:t>
      </w:r>
      <w:r w:rsidR="001A49CB">
        <w:t xml:space="preserve"> boka</w:t>
      </w:r>
      <w:r>
        <w:t>r</w:t>
      </w:r>
      <w:r w:rsidR="001A49CB">
        <w:t xml:space="preserve"> nytt möte med kommunen.</w:t>
      </w:r>
    </w:p>
    <w:p w14:paraId="7DAF54CA" w14:textId="4007E7C6" w:rsidR="00EB4683" w:rsidRDefault="00EB4683" w:rsidP="004D0CC9">
      <w:pPr>
        <w:ind w:left="567"/>
      </w:pPr>
      <w:r>
        <w:t>Agenda:</w:t>
      </w:r>
    </w:p>
    <w:p w14:paraId="40252FB4" w14:textId="12F85827" w:rsidR="00EB4683" w:rsidRDefault="00EB4683" w:rsidP="00EB4683">
      <w:pPr>
        <w:pStyle w:val="Liststycke"/>
        <w:numPr>
          <w:ilvl w:val="0"/>
          <w:numId w:val="20"/>
        </w:numPr>
      </w:pPr>
      <w:r>
        <w:t>Bryggor</w:t>
      </w:r>
    </w:p>
    <w:p w14:paraId="15EC7477" w14:textId="34B5488A" w:rsidR="00EB4683" w:rsidRDefault="00EB4683" w:rsidP="00EB4683">
      <w:pPr>
        <w:pStyle w:val="Liststycke"/>
        <w:numPr>
          <w:ilvl w:val="0"/>
          <w:numId w:val="20"/>
        </w:numPr>
      </w:pPr>
      <w:r>
        <w:t>Parkering</w:t>
      </w:r>
    </w:p>
    <w:p w14:paraId="5F8EC4A5" w14:textId="27C474C2" w:rsidR="00EB4683" w:rsidRDefault="00EB4683" w:rsidP="00EB4683">
      <w:pPr>
        <w:pStyle w:val="Liststycke"/>
        <w:numPr>
          <w:ilvl w:val="0"/>
          <w:numId w:val="20"/>
        </w:numPr>
      </w:pPr>
      <w:r>
        <w:t>E4an</w:t>
      </w:r>
    </w:p>
    <w:p w14:paraId="7C00617D" w14:textId="7A0789FA" w:rsidR="00EB4683" w:rsidRPr="00FC7CAD" w:rsidRDefault="00EB4683" w:rsidP="00EB4683">
      <w:pPr>
        <w:pStyle w:val="Liststycke"/>
        <w:numPr>
          <w:ilvl w:val="0"/>
          <w:numId w:val="20"/>
        </w:numPr>
      </w:pPr>
      <w:r>
        <w:t>Skolor (framförallt Norrvikens skola)</w:t>
      </w:r>
    </w:p>
    <w:p w14:paraId="1669B7A0" w14:textId="77777777" w:rsidR="00AC3C5C" w:rsidRDefault="00AC3C5C" w:rsidP="002F6047">
      <w:pPr>
        <w:ind w:left="567"/>
      </w:pPr>
    </w:p>
    <w:p w14:paraId="1B336D97" w14:textId="77777777" w:rsidR="00E92E07" w:rsidRDefault="00E92E07" w:rsidP="002F6047">
      <w:pPr>
        <w:ind w:left="567"/>
      </w:pPr>
    </w:p>
    <w:p w14:paraId="58A6C8E0" w14:textId="6C810074" w:rsidR="003963F4" w:rsidRDefault="003963F4" w:rsidP="003963F4">
      <w:pPr>
        <w:ind w:left="567"/>
        <w:rPr>
          <w:b/>
        </w:rPr>
      </w:pPr>
      <w:r w:rsidRPr="003963F4">
        <w:rPr>
          <w:b/>
        </w:rPr>
        <w:t>§</w:t>
      </w:r>
      <w:r>
        <w:rPr>
          <w:b/>
        </w:rPr>
        <w:t>8</w:t>
      </w:r>
      <w:r w:rsidRPr="003963F4">
        <w:rPr>
          <w:b/>
        </w:rPr>
        <w:t>.  Bryggan</w:t>
      </w:r>
    </w:p>
    <w:p w14:paraId="4418EE07" w14:textId="77777777" w:rsidR="003963F4" w:rsidRPr="003963F4" w:rsidRDefault="003963F4" w:rsidP="003963F4">
      <w:pPr>
        <w:ind w:left="567"/>
        <w:rPr>
          <w:b/>
        </w:rPr>
      </w:pPr>
    </w:p>
    <w:p w14:paraId="16437900" w14:textId="172CE6C4" w:rsidR="00AC3C5C" w:rsidRDefault="003963F4" w:rsidP="003963F4">
      <w:pPr>
        <w:ind w:left="567"/>
      </w:pPr>
      <w:r>
        <w:t>Sofia</w:t>
      </w:r>
      <w:r w:rsidR="00B9445F">
        <w:t xml:space="preserve"> har tagit upp </w:t>
      </w:r>
      <w:r w:rsidR="001A49CB">
        <w:t>stegen</w:t>
      </w:r>
      <w:r w:rsidR="00B9445F">
        <w:t xml:space="preserve"> för vintern och sätter i till våren. </w:t>
      </w:r>
    </w:p>
    <w:p w14:paraId="7EE8676B" w14:textId="01F56CDB" w:rsidR="00FE75CC" w:rsidRDefault="00FE75CC" w:rsidP="004C71CF">
      <w:pPr>
        <w:ind w:left="567"/>
      </w:pPr>
    </w:p>
    <w:p w14:paraId="583EC283" w14:textId="77777777" w:rsidR="006A444E" w:rsidRDefault="006A444E" w:rsidP="004C71CF">
      <w:pPr>
        <w:ind w:left="567"/>
      </w:pPr>
    </w:p>
    <w:p w14:paraId="19976318" w14:textId="14D0476D" w:rsidR="001C706E" w:rsidRDefault="001C706E" w:rsidP="00253DD0">
      <w:pPr>
        <w:ind w:left="567"/>
        <w:rPr>
          <w:b/>
        </w:rPr>
      </w:pPr>
      <w:r>
        <w:rPr>
          <w:b/>
        </w:rPr>
        <w:t>§</w:t>
      </w:r>
      <w:r w:rsidR="003963C4">
        <w:rPr>
          <w:b/>
        </w:rPr>
        <w:t>9</w:t>
      </w:r>
      <w:r>
        <w:rPr>
          <w:b/>
        </w:rPr>
        <w:t xml:space="preserve">.  </w:t>
      </w:r>
      <w:r w:rsidR="00322158">
        <w:rPr>
          <w:b/>
        </w:rPr>
        <w:t>Övrigt</w:t>
      </w:r>
    </w:p>
    <w:p w14:paraId="4E303DEB" w14:textId="77777777" w:rsidR="00897CAF" w:rsidRDefault="00897CAF" w:rsidP="0066644F"/>
    <w:p w14:paraId="53D70FEC" w14:textId="77777777" w:rsidR="00F67949" w:rsidRDefault="00EB4683" w:rsidP="00F67949">
      <w:pPr>
        <w:ind w:firstLine="567"/>
      </w:pPr>
      <w:r>
        <w:t xml:space="preserve">Talare till valborg. </w:t>
      </w:r>
      <w:proofErr w:type="spellStart"/>
      <w:r>
        <w:t>Ideer</w:t>
      </w:r>
      <w:proofErr w:type="spellEnd"/>
      <w:r>
        <w:t>?</w:t>
      </w:r>
      <w:r w:rsidR="00F67949">
        <w:t xml:space="preserve"> </w:t>
      </w:r>
    </w:p>
    <w:p w14:paraId="3B863B97" w14:textId="531AB601" w:rsidR="007C3B74" w:rsidRDefault="00F67949" w:rsidP="00F67949">
      <w:pPr>
        <w:ind w:firstLine="567"/>
      </w:pPr>
      <w:r>
        <w:t xml:space="preserve">Pelle </w:t>
      </w:r>
      <w:proofErr w:type="spellStart"/>
      <w:r>
        <w:t>Furemo</w:t>
      </w:r>
      <w:proofErr w:type="spellEnd"/>
      <w:r>
        <w:t>?  (Sofia kollar)</w:t>
      </w:r>
    </w:p>
    <w:p w14:paraId="72173488" w14:textId="4A9CE614" w:rsidR="00F67949" w:rsidRDefault="00F67949" w:rsidP="00F67949">
      <w:pPr>
        <w:ind w:firstLine="567"/>
      </w:pPr>
      <w:r>
        <w:t>Kalle Wennberg?</w:t>
      </w:r>
    </w:p>
    <w:p w14:paraId="1E079E63" w14:textId="485174EB" w:rsidR="00F67949" w:rsidRDefault="00B52150" w:rsidP="00F67949">
      <w:pPr>
        <w:ind w:firstLine="567"/>
      </w:pPr>
      <w:r>
        <w:t>Eva kollar med Mia Stadell om kör till valborg.</w:t>
      </w:r>
    </w:p>
    <w:p w14:paraId="6885A9CF" w14:textId="77777777" w:rsidR="00B52150" w:rsidRDefault="00B52150" w:rsidP="00F67949">
      <w:pPr>
        <w:ind w:firstLine="567"/>
      </w:pPr>
    </w:p>
    <w:p w14:paraId="23F2673D" w14:textId="3BB587B0" w:rsidR="00F67949" w:rsidRDefault="00F67949" w:rsidP="00F67949">
      <w:pPr>
        <w:ind w:firstLine="567"/>
      </w:pPr>
      <w:r>
        <w:t xml:space="preserve">Johan sammanställer </w:t>
      </w:r>
      <w:r w:rsidR="00B52150">
        <w:t>utläggskvitton för 2024 inför bokslut.</w:t>
      </w:r>
    </w:p>
    <w:p w14:paraId="5D76EE12" w14:textId="77777777" w:rsidR="00E92E07" w:rsidRDefault="00E92E07" w:rsidP="00F67949">
      <w:pPr>
        <w:ind w:firstLine="567"/>
      </w:pPr>
    </w:p>
    <w:p w14:paraId="02080525" w14:textId="77777777" w:rsidR="00AF644A" w:rsidRDefault="00AF644A" w:rsidP="006F3723">
      <w:pPr>
        <w:ind w:left="567"/>
        <w:rPr>
          <w:b/>
        </w:rPr>
      </w:pPr>
    </w:p>
    <w:p w14:paraId="7B0BF159" w14:textId="6B0D8DDB"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9B7C0D">
        <w:rPr>
          <w:b/>
        </w:rPr>
        <w:t>3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14:paraId="4FA538BA" w14:textId="592AC139" w:rsidR="00935E06" w:rsidRDefault="00935E06" w:rsidP="00B9445F">
      <w:pPr>
        <w:rPr>
          <w:bCs/>
        </w:rPr>
      </w:pPr>
    </w:p>
    <w:p w14:paraId="3FEE91E9" w14:textId="2636E42A" w:rsidR="00434276" w:rsidRDefault="00956CD3" w:rsidP="00956CD3">
      <w:pPr>
        <w:ind w:left="567" w:firstLine="737"/>
        <w:rPr>
          <w:bCs/>
        </w:rPr>
      </w:pPr>
      <w:r>
        <w:rPr>
          <w:bCs/>
        </w:rPr>
        <w:t xml:space="preserve">Onsdag </w:t>
      </w:r>
      <w:r w:rsidR="00433383">
        <w:rPr>
          <w:bCs/>
        </w:rPr>
        <w:t xml:space="preserve">12 </w:t>
      </w:r>
      <w:r w:rsidR="00C81EEC" w:rsidRPr="00E92E07">
        <w:rPr>
          <w:bCs/>
        </w:rPr>
        <w:t>m</w:t>
      </w:r>
      <w:r w:rsidR="00433383" w:rsidRPr="00E92E07">
        <w:rPr>
          <w:bCs/>
        </w:rPr>
        <w:t>ars</w:t>
      </w:r>
      <w:r w:rsidRPr="00E92E07">
        <w:rPr>
          <w:bCs/>
        </w:rPr>
        <w:t xml:space="preserve"> hos Vive</w:t>
      </w:r>
      <w:r w:rsidR="00E74EDE" w:rsidRPr="00E92E07">
        <w:rPr>
          <w:bCs/>
        </w:rPr>
        <w:t>k</w:t>
      </w:r>
      <w:r w:rsidRPr="00E92E07">
        <w:rPr>
          <w:bCs/>
        </w:rPr>
        <w:t xml:space="preserve">a, Monica </w:t>
      </w:r>
      <w:r>
        <w:rPr>
          <w:bCs/>
        </w:rPr>
        <w:t>sekreterare.</w:t>
      </w:r>
    </w:p>
    <w:p w14:paraId="2958F4D0" w14:textId="1A9D5B88" w:rsidR="007E2FCB" w:rsidRPr="0031634D" w:rsidRDefault="007E2FCB" w:rsidP="006F3723">
      <w:pPr>
        <w:ind w:left="567"/>
        <w:rPr>
          <w:bCs/>
        </w:rPr>
      </w:pPr>
      <w:r>
        <w:rPr>
          <w:bCs/>
        </w:rPr>
        <w:tab/>
      </w:r>
      <w:r w:rsidR="00F67949">
        <w:rPr>
          <w:bCs/>
        </w:rPr>
        <w:t xml:space="preserve">Onsdag </w:t>
      </w:r>
      <w:r>
        <w:rPr>
          <w:bCs/>
        </w:rPr>
        <w:t>9 april, årsmöte</w:t>
      </w:r>
    </w:p>
    <w:p w14:paraId="6BFD03D4" w14:textId="7C149057" w:rsidR="00BD5D1C" w:rsidRDefault="001173A7" w:rsidP="001173A7">
      <w:r>
        <w:rPr>
          <w:b/>
        </w:rPr>
        <w:tab/>
      </w:r>
    </w:p>
    <w:p w14:paraId="78B9147D" w14:textId="77777777" w:rsidR="005E2B86" w:rsidRDefault="005E2B86" w:rsidP="00AD1B84">
      <w:pPr>
        <w:ind w:firstLine="540"/>
      </w:pPr>
    </w:p>
    <w:p w14:paraId="370136D0" w14:textId="7DBDE2F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44A098C3" w14:textId="77777777" w:rsidR="00CA3F30" w:rsidRDefault="00CA3F30">
      <w:pPr>
        <w:ind w:firstLine="540"/>
      </w:pPr>
    </w:p>
    <w:p w14:paraId="60114A74" w14:textId="77777777" w:rsidR="00C47088" w:rsidRDefault="00C47088">
      <w:pPr>
        <w:ind w:firstLine="540"/>
      </w:pPr>
    </w:p>
    <w:p w14:paraId="6618B36D" w14:textId="77777777" w:rsidR="00E05D58" w:rsidRDefault="00E05D58">
      <w:pPr>
        <w:ind w:firstLine="540"/>
      </w:pPr>
    </w:p>
    <w:p w14:paraId="5A8967D1" w14:textId="7DD35D57" w:rsidR="00CA3F30" w:rsidRDefault="00F67949">
      <w:pPr>
        <w:ind w:firstLine="540"/>
      </w:pPr>
      <w:r>
        <w:t>Johan Lundmark</w:t>
      </w:r>
      <w:r w:rsidR="00C01D4A">
        <w:tab/>
      </w:r>
      <w:r w:rsidR="00CC673A">
        <w:tab/>
      </w:r>
      <w:r w:rsidR="00CA3F30">
        <w:tab/>
      </w:r>
      <w:r w:rsidR="00CA3F30">
        <w:tab/>
      </w:r>
      <w:r w:rsidR="00092C09">
        <w:t>Viveka Eriksson</w:t>
      </w:r>
    </w:p>
    <w:p w14:paraId="2D3F77C2" w14:textId="77777777" w:rsidR="00092C09" w:rsidRPr="00D77920" w:rsidRDefault="00092C09">
      <w:pPr>
        <w:ind w:firstLine="540"/>
        <w:rPr>
          <w:i/>
        </w:rPr>
      </w:pPr>
    </w:p>
    <w:sectPr w:rsidR="00092C09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24E0CF8"/>
    <w:multiLevelType w:val="hybridMultilevel"/>
    <w:tmpl w:val="4CFCB7EC"/>
    <w:lvl w:ilvl="0" w:tplc="AA283B3E">
      <w:start w:val="1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7151AB"/>
    <w:multiLevelType w:val="hybridMultilevel"/>
    <w:tmpl w:val="6098444A"/>
    <w:lvl w:ilvl="0" w:tplc="041D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4130D7"/>
    <w:multiLevelType w:val="hybridMultilevel"/>
    <w:tmpl w:val="C432587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5261A29"/>
    <w:multiLevelType w:val="hybridMultilevel"/>
    <w:tmpl w:val="A0987DD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4100DB"/>
    <w:multiLevelType w:val="hybridMultilevel"/>
    <w:tmpl w:val="19B2395C"/>
    <w:lvl w:ilvl="0" w:tplc="041D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8C7E65"/>
    <w:multiLevelType w:val="hybridMultilevel"/>
    <w:tmpl w:val="993AE2A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9831C1"/>
    <w:multiLevelType w:val="hybridMultilevel"/>
    <w:tmpl w:val="12A0C7A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2B52C8"/>
    <w:multiLevelType w:val="hybridMultilevel"/>
    <w:tmpl w:val="117ADE6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1F7CD2"/>
    <w:multiLevelType w:val="hybridMultilevel"/>
    <w:tmpl w:val="3F5E73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680425"/>
    <w:multiLevelType w:val="hybridMultilevel"/>
    <w:tmpl w:val="31E0D5EA"/>
    <w:lvl w:ilvl="0" w:tplc="041D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4363CD"/>
    <w:multiLevelType w:val="hybridMultilevel"/>
    <w:tmpl w:val="FA8682E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1F401D"/>
    <w:multiLevelType w:val="hybridMultilevel"/>
    <w:tmpl w:val="8E20C47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755E55"/>
    <w:multiLevelType w:val="hybridMultilevel"/>
    <w:tmpl w:val="9B50CA4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A929CC"/>
    <w:multiLevelType w:val="hybridMultilevel"/>
    <w:tmpl w:val="5AB08F1A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8476EA8"/>
    <w:multiLevelType w:val="hybridMultilevel"/>
    <w:tmpl w:val="E4763EE0"/>
    <w:lvl w:ilvl="0" w:tplc="041D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04E608B"/>
    <w:multiLevelType w:val="hybridMultilevel"/>
    <w:tmpl w:val="22A0A1F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8C23880"/>
    <w:multiLevelType w:val="hybridMultilevel"/>
    <w:tmpl w:val="8886080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1D1515"/>
    <w:multiLevelType w:val="hybridMultilevel"/>
    <w:tmpl w:val="D1EE32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9212B0"/>
    <w:multiLevelType w:val="hybridMultilevel"/>
    <w:tmpl w:val="257C82F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0403425">
    <w:abstractNumId w:val="0"/>
  </w:num>
  <w:num w:numId="2" w16cid:durableId="1883788376">
    <w:abstractNumId w:val="16"/>
  </w:num>
  <w:num w:numId="3" w16cid:durableId="984621208">
    <w:abstractNumId w:val="6"/>
  </w:num>
  <w:num w:numId="4" w16cid:durableId="2014185160">
    <w:abstractNumId w:val="15"/>
  </w:num>
  <w:num w:numId="5" w16cid:durableId="1068117728">
    <w:abstractNumId w:val="22"/>
  </w:num>
  <w:num w:numId="6" w16cid:durableId="946041392">
    <w:abstractNumId w:val="21"/>
  </w:num>
  <w:num w:numId="7" w16cid:durableId="1701785858">
    <w:abstractNumId w:val="20"/>
  </w:num>
  <w:num w:numId="8" w16cid:durableId="679428648">
    <w:abstractNumId w:val="17"/>
  </w:num>
  <w:num w:numId="9" w16cid:durableId="1739355419">
    <w:abstractNumId w:val="19"/>
  </w:num>
  <w:num w:numId="10" w16cid:durableId="869993443">
    <w:abstractNumId w:val="9"/>
  </w:num>
  <w:num w:numId="11" w16cid:durableId="1848278431">
    <w:abstractNumId w:val="7"/>
  </w:num>
  <w:num w:numId="12" w16cid:durableId="1498035684">
    <w:abstractNumId w:val="10"/>
  </w:num>
  <w:num w:numId="13" w16cid:durableId="1172795507">
    <w:abstractNumId w:val="5"/>
  </w:num>
  <w:num w:numId="14" w16cid:durableId="1405183358">
    <w:abstractNumId w:val="18"/>
  </w:num>
  <w:num w:numId="15" w16cid:durableId="817037349">
    <w:abstractNumId w:val="14"/>
  </w:num>
  <w:num w:numId="16" w16cid:durableId="61681497">
    <w:abstractNumId w:val="8"/>
  </w:num>
  <w:num w:numId="17" w16cid:durableId="100539097">
    <w:abstractNumId w:val="11"/>
  </w:num>
  <w:num w:numId="18" w16cid:durableId="609627960">
    <w:abstractNumId w:val="12"/>
  </w:num>
  <w:num w:numId="19" w16cid:durableId="1106390766">
    <w:abstractNumId w:val="13"/>
  </w:num>
  <w:num w:numId="20" w16cid:durableId="27775995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14D4"/>
    <w:rsid w:val="000044D1"/>
    <w:rsid w:val="0000460E"/>
    <w:rsid w:val="000056C8"/>
    <w:rsid w:val="0000749D"/>
    <w:rsid w:val="00007843"/>
    <w:rsid w:val="00010364"/>
    <w:rsid w:val="00010C21"/>
    <w:rsid w:val="000126EE"/>
    <w:rsid w:val="0001469C"/>
    <w:rsid w:val="00014B1A"/>
    <w:rsid w:val="00014F8D"/>
    <w:rsid w:val="00022D67"/>
    <w:rsid w:val="00023FC6"/>
    <w:rsid w:val="00025B40"/>
    <w:rsid w:val="00026E4A"/>
    <w:rsid w:val="000318E7"/>
    <w:rsid w:val="0003199A"/>
    <w:rsid w:val="00034053"/>
    <w:rsid w:val="0003413C"/>
    <w:rsid w:val="000349EA"/>
    <w:rsid w:val="00036BDB"/>
    <w:rsid w:val="00037460"/>
    <w:rsid w:val="0004089D"/>
    <w:rsid w:val="00040E34"/>
    <w:rsid w:val="00041B1A"/>
    <w:rsid w:val="00041B59"/>
    <w:rsid w:val="000462F0"/>
    <w:rsid w:val="00047508"/>
    <w:rsid w:val="00047679"/>
    <w:rsid w:val="0005045C"/>
    <w:rsid w:val="0005251B"/>
    <w:rsid w:val="000530C1"/>
    <w:rsid w:val="00056FE8"/>
    <w:rsid w:val="00057796"/>
    <w:rsid w:val="00057857"/>
    <w:rsid w:val="000605A6"/>
    <w:rsid w:val="000617A7"/>
    <w:rsid w:val="0006189B"/>
    <w:rsid w:val="000637B6"/>
    <w:rsid w:val="0006385E"/>
    <w:rsid w:val="00064AAF"/>
    <w:rsid w:val="00065879"/>
    <w:rsid w:val="00070E1A"/>
    <w:rsid w:val="00070E34"/>
    <w:rsid w:val="00070E57"/>
    <w:rsid w:val="00071C6E"/>
    <w:rsid w:val="000746E1"/>
    <w:rsid w:val="00074A36"/>
    <w:rsid w:val="00077949"/>
    <w:rsid w:val="00080C56"/>
    <w:rsid w:val="00083FE0"/>
    <w:rsid w:val="000853DF"/>
    <w:rsid w:val="00085DE6"/>
    <w:rsid w:val="00086ABE"/>
    <w:rsid w:val="00090868"/>
    <w:rsid w:val="00091CA7"/>
    <w:rsid w:val="00092C09"/>
    <w:rsid w:val="000931D4"/>
    <w:rsid w:val="00093FD5"/>
    <w:rsid w:val="00097DCF"/>
    <w:rsid w:val="000A0584"/>
    <w:rsid w:val="000A13B0"/>
    <w:rsid w:val="000A1EA7"/>
    <w:rsid w:val="000A22F8"/>
    <w:rsid w:val="000A2477"/>
    <w:rsid w:val="000A2E02"/>
    <w:rsid w:val="000A2EB5"/>
    <w:rsid w:val="000A452C"/>
    <w:rsid w:val="000A63A3"/>
    <w:rsid w:val="000B0126"/>
    <w:rsid w:val="000B1BA7"/>
    <w:rsid w:val="000B2200"/>
    <w:rsid w:val="000B3942"/>
    <w:rsid w:val="000B4EC3"/>
    <w:rsid w:val="000B7CDC"/>
    <w:rsid w:val="000C0D1A"/>
    <w:rsid w:val="000C1690"/>
    <w:rsid w:val="000C1ED1"/>
    <w:rsid w:val="000C20AC"/>
    <w:rsid w:val="000C27CA"/>
    <w:rsid w:val="000C2BCD"/>
    <w:rsid w:val="000C2E63"/>
    <w:rsid w:val="000C4FB0"/>
    <w:rsid w:val="000C502B"/>
    <w:rsid w:val="000C6D02"/>
    <w:rsid w:val="000D1BD5"/>
    <w:rsid w:val="000D2AB6"/>
    <w:rsid w:val="000D3DC1"/>
    <w:rsid w:val="000D702E"/>
    <w:rsid w:val="000D7E50"/>
    <w:rsid w:val="000E0FD6"/>
    <w:rsid w:val="000E13BE"/>
    <w:rsid w:val="000E2FF1"/>
    <w:rsid w:val="000E5AE1"/>
    <w:rsid w:val="000E5C8F"/>
    <w:rsid w:val="000E65F6"/>
    <w:rsid w:val="000E6F23"/>
    <w:rsid w:val="000F2072"/>
    <w:rsid w:val="000F5BD5"/>
    <w:rsid w:val="000F6FA5"/>
    <w:rsid w:val="000F7226"/>
    <w:rsid w:val="000F79E9"/>
    <w:rsid w:val="000F7E43"/>
    <w:rsid w:val="00102917"/>
    <w:rsid w:val="001032A4"/>
    <w:rsid w:val="0010380F"/>
    <w:rsid w:val="00103FA2"/>
    <w:rsid w:val="001059DE"/>
    <w:rsid w:val="00105C6E"/>
    <w:rsid w:val="00106651"/>
    <w:rsid w:val="00107A05"/>
    <w:rsid w:val="0011092A"/>
    <w:rsid w:val="00112926"/>
    <w:rsid w:val="00113EF9"/>
    <w:rsid w:val="00114F78"/>
    <w:rsid w:val="001173A7"/>
    <w:rsid w:val="001173D8"/>
    <w:rsid w:val="0012237F"/>
    <w:rsid w:val="00124EC1"/>
    <w:rsid w:val="00124F93"/>
    <w:rsid w:val="001259E0"/>
    <w:rsid w:val="001300F6"/>
    <w:rsid w:val="00131752"/>
    <w:rsid w:val="0013592C"/>
    <w:rsid w:val="00136B39"/>
    <w:rsid w:val="00136BA0"/>
    <w:rsid w:val="0013779C"/>
    <w:rsid w:val="001377B8"/>
    <w:rsid w:val="00137854"/>
    <w:rsid w:val="00137D9F"/>
    <w:rsid w:val="001433F3"/>
    <w:rsid w:val="0014550B"/>
    <w:rsid w:val="001503FB"/>
    <w:rsid w:val="00151149"/>
    <w:rsid w:val="00151522"/>
    <w:rsid w:val="00152E4E"/>
    <w:rsid w:val="001530CE"/>
    <w:rsid w:val="00154F7A"/>
    <w:rsid w:val="00155776"/>
    <w:rsid w:val="001559D8"/>
    <w:rsid w:val="00155AB8"/>
    <w:rsid w:val="0015656B"/>
    <w:rsid w:val="00157BA7"/>
    <w:rsid w:val="00157F02"/>
    <w:rsid w:val="00160F19"/>
    <w:rsid w:val="00162320"/>
    <w:rsid w:val="00163476"/>
    <w:rsid w:val="00163E22"/>
    <w:rsid w:val="0016473B"/>
    <w:rsid w:val="00164BB4"/>
    <w:rsid w:val="00165496"/>
    <w:rsid w:val="001659AA"/>
    <w:rsid w:val="00165B40"/>
    <w:rsid w:val="00166DDC"/>
    <w:rsid w:val="00167578"/>
    <w:rsid w:val="0017319C"/>
    <w:rsid w:val="00174834"/>
    <w:rsid w:val="0017618A"/>
    <w:rsid w:val="00181429"/>
    <w:rsid w:val="00181A40"/>
    <w:rsid w:val="00182914"/>
    <w:rsid w:val="00182BF1"/>
    <w:rsid w:val="001859B1"/>
    <w:rsid w:val="00185CA1"/>
    <w:rsid w:val="001909F2"/>
    <w:rsid w:val="00190D31"/>
    <w:rsid w:val="00193005"/>
    <w:rsid w:val="00193CCD"/>
    <w:rsid w:val="00194AB8"/>
    <w:rsid w:val="001962E2"/>
    <w:rsid w:val="00197437"/>
    <w:rsid w:val="00197969"/>
    <w:rsid w:val="001A1C5B"/>
    <w:rsid w:val="001A2C5E"/>
    <w:rsid w:val="001A49CB"/>
    <w:rsid w:val="001A6933"/>
    <w:rsid w:val="001A72D6"/>
    <w:rsid w:val="001B0226"/>
    <w:rsid w:val="001B07F2"/>
    <w:rsid w:val="001B0801"/>
    <w:rsid w:val="001B15C1"/>
    <w:rsid w:val="001B2F87"/>
    <w:rsid w:val="001B579A"/>
    <w:rsid w:val="001B63D4"/>
    <w:rsid w:val="001C1F9B"/>
    <w:rsid w:val="001C4004"/>
    <w:rsid w:val="001C45B4"/>
    <w:rsid w:val="001C51E7"/>
    <w:rsid w:val="001C706E"/>
    <w:rsid w:val="001C75FF"/>
    <w:rsid w:val="001C79C1"/>
    <w:rsid w:val="001D0254"/>
    <w:rsid w:val="001D1611"/>
    <w:rsid w:val="001D318C"/>
    <w:rsid w:val="001D4BB5"/>
    <w:rsid w:val="001D702C"/>
    <w:rsid w:val="001D7AD2"/>
    <w:rsid w:val="001E15C1"/>
    <w:rsid w:val="001E440D"/>
    <w:rsid w:val="001E74FF"/>
    <w:rsid w:val="001E7796"/>
    <w:rsid w:val="001F1164"/>
    <w:rsid w:val="001F5B29"/>
    <w:rsid w:val="001F5F19"/>
    <w:rsid w:val="001F6A1B"/>
    <w:rsid w:val="00202DFB"/>
    <w:rsid w:val="00205144"/>
    <w:rsid w:val="002074E8"/>
    <w:rsid w:val="0021331C"/>
    <w:rsid w:val="00215F5C"/>
    <w:rsid w:val="002171A6"/>
    <w:rsid w:val="002174DA"/>
    <w:rsid w:val="00220FD1"/>
    <w:rsid w:val="00222BC3"/>
    <w:rsid w:val="00223490"/>
    <w:rsid w:val="00230926"/>
    <w:rsid w:val="00231925"/>
    <w:rsid w:val="002330C1"/>
    <w:rsid w:val="00233AD0"/>
    <w:rsid w:val="00233C0D"/>
    <w:rsid w:val="0023515B"/>
    <w:rsid w:val="00236908"/>
    <w:rsid w:val="00237266"/>
    <w:rsid w:val="00237A13"/>
    <w:rsid w:val="0024005E"/>
    <w:rsid w:val="002400E9"/>
    <w:rsid w:val="0024032E"/>
    <w:rsid w:val="0024299E"/>
    <w:rsid w:val="00245EDD"/>
    <w:rsid w:val="0024795F"/>
    <w:rsid w:val="00247D61"/>
    <w:rsid w:val="0025168C"/>
    <w:rsid w:val="00251731"/>
    <w:rsid w:val="00251F8A"/>
    <w:rsid w:val="00253DD0"/>
    <w:rsid w:val="00254A2F"/>
    <w:rsid w:val="002557B6"/>
    <w:rsid w:val="00257130"/>
    <w:rsid w:val="00257EEA"/>
    <w:rsid w:val="00260258"/>
    <w:rsid w:val="00260E42"/>
    <w:rsid w:val="0026308C"/>
    <w:rsid w:val="002702F3"/>
    <w:rsid w:val="00270743"/>
    <w:rsid w:val="002715D0"/>
    <w:rsid w:val="002717D6"/>
    <w:rsid w:val="002727DF"/>
    <w:rsid w:val="002736A8"/>
    <w:rsid w:val="00275346"/>
    <w:rsid w:val="002753E5"/>
    <w:rsid w:val="00275D18"/>
    <w:rsid w:val="0027721C"/>
    <w:rsid w:val="002808F1"/>
    <w:rsid w:val="00291B8C"/>
    <w:rsid w:val="00291D11"/>
    <w:rsid w:val="0029237E"/>
    <w:rsid w:val="0029240C"/>
    <w:rsid w:val="002937C5"/>
    <w:rsid w:val="00294276"/>
    <w:rsid w:val="00294FCE"/>
    <w:rsid w:val="00297DF6"/>
    <w:rsid w:val="002A0F62"/>
    <w:rsid w:val="002A346D"/>
    <w:rsid w:val="002A42CB"/>
    <w:rsid w:val="002A6440"/>
    <w:rsid w:val="002A7AB8"/>
    <w:rsid w:val="002B02C2"/>
    <w:rsid w:val="002B0626"/>
    <w:rsid w:val="002B2BDD"/>
    <w:rsid w:val="002B351B"/>
    <w:rsid w:val="002B3746"/>
    <w:rsid w:val="002B37E6"/>
    <w:rsid w:val="002B4509"/>
    <w:rsid w:val="002B6724"/>
    <w:rsid w:val="002C054E"/>
    <w:rsid w:val="002C0CAE"/>
    <w:rsid w:val="002C1342"/>
    <w:rsid w:val="002C3178"/>
    <w:rsid w:val="002C4E3A"/>
    <w:rsid w:val="002C6D56"/>
    <w:rsid w:val="002C79DE"/>
    <w:rsid w:val="002D38B9"/>
    <w:rsid w:val="002D3B7A"/>
    <w:rsid w:val="002D4546"/>
    <w:rsid w:val="002D4F9D"/>
    <w:rsid w:val="002D5712"/>
    <w:rsid w:val="002D6EB1"/>
    <w:rsid w:val="002D7221"/>
    <w:rsid w:val="002E2564"/>
    <w:rsid w:val="002E2CEC"/>
    <w:rsid w:val="002E7138"/>
    <w:rsid w:val="002E7314"/>
    <w:rsid w:val="002F1507"/>
    <w:rsid w:val="002F3740"/>
    <w:rsid w:val="002F6047"/>
    <w:rsid w:val="002F6C5C"/>
    <w:rsid w:val="002F74D6"/>
    <w:rsid w:val="0030084A"/>
    <w:rsid w:val="00301914"/>
    <w:rsid w:val="0030467C"/>
    <w:rsid w:val="00307DEA"/>
    <w:rsid w:val="00310FFC"/>
    <w:rsid w:val="003137C5"/>
    <w:rsid w:val="0031480C"/>
    <w:rsid w:val="00315114"/>
    <w:rsid w:val="003152A4"/>
    <w:rsid w:val="0031571D"/>
    <w:rsid w:val="0031634D"/>
    <w:rsid w:val="00317323"/>
    <w:rsid w:val="003178E6"/>
    <w:rsid w:val="00320D29"/>
    <w:rsid w:val="003215C0"/>
    <w:rsid w:val="00322158"/>
    <w:rsid w:val="003221F7"/>
    <w:rsid w:val="00323F87"/>
    <w:rsid w:val="00324B55"/>
    <w:rsid w:val="00330503"/>
    <w:rsid w:val="003308C2"/>
    <w:rsid w:val="00331C9C"/>
    <w:rsid w:val="00332114"/>
    <w:rsid w:val="00333EDD"/>
    <w:rsid w:val="0033622A"/>
    <w:rsid w:val="00337B2A"/>
    <w:rsid w:val="00342D2D"/>
    <w:rsid w:val="0034760E"/>
    <w:rsid w:val="00351957"/>
    <w:rsid w:val="003521BF"/>
    <w:rsid w:val="00352C9B"/>
    <w:rsid w:val="003571B1"/>
    <w:rsid w:val="0035774B"/>
    <w:rsid w:val="00361562"/>
    <w:rsid w:val="00361B3B"/>
    <w:rsid w:val="00363043"/>
    <w:rsid w:val="003632EE"/>
    <w:rsid w:val="00365BB4"/>
    <w:rsid w:val="003662B3"/>
    <w:rsid w:val="003671F6"/>
    <w:rsid w:val="00367771"/>
    <w:rsid w:val="00367970"/>
    <w:rsid w:val="003708D1"/>
    <w:rsid w:val="003722A2"/>
    <w:rsid w:val="00372492"/>
    <w:rsid w:val="00373AD7"/>
    <w:rsid w:val="00374C9C"/>
    <w:rsid w:val="00375681"/>
    <w:rsid w:val="003766FF"/>
    <w:rsid w:val="00376A8F"/>
    <w:rsid w:val="00377C1B"/>
    <w:rsid w:val="0038008E"/>
    <w:rsid w:val="00380355"/>
    <w:rsid w:val="0038185D"/>
    <w:rsid w:val="00381BC9"/>
    <w:rsid w:val="003829DC"/>
    <w:rsid w:val="00383056"/>
    <w:rsid w:val="0038383E"/>
    <w:rsid w:val="003840E5"/>
    <w:rsid w:val="0038441A"/>
    <w:rsid w:val="00385414"/>
    <w:rsid w:val="00390DC6"/>
    <w:rsid w:val="00394D48"/>
    <w:rsid w:val="00394EBC"/>
    <w:rsid w:val="003956ED"/>
    <w:rsid w:val="003958EE"/>
    <w:rsid w:val="003963C4"/>
    <w:rsid w:val="003963F4"/>
    <w:rsid w:val="003972B0"/>
    <w:rsid w:val="00397306"/>
    <w:rsid w:val="0039751A"/>
    <w:rsid w:val="003A1E2A"/>
    <w:rsid w:val="003A2278"/>
    <w:rsid w:val="003A468A"/>
    <w:rsid w:val="003A6654"/>
    <w:rsid w:val="003A6F8F"/>
    <w:rsid w:val="003A7CB0"/>
    <w:rsid w:val="003B58A9"/>
    <w:rsid w:val="003B6560"/>
    <w:rsid w:val="003B68F7"/>
    <w:rsid w:val="003C0FB3"/>
    <w:rsid w:val="003C1CA8"/>
    <w:rsid w:val="003C245C"/>
    <w:rsid w:val="003C3A84"/>
    <w:rsid w:val="003C3CF4"/>
    <w:rsid w:val="003C5037"/>
    <w:rsid w:val="003C56D6"/>
    <w:rsid w:val="003D1CD5"/>
    <w:rsid w:val="003D2730"/>
    <w:rsid w:val="003D50D1"/>
    <w:rsid w:val="003E0937"/>
    <w:rsid w:val="003E259B"/>
    <w:rsid w:val="003E4DEC"/>
    <w:rsid w:val="003E6268"/>
    <w:rsid w:val="003E70C9"/>
    <w:rsid w:val="003E7851"/>
    <w:rsid w:val="003F1612"/>
    <w:rsid w:val="003F220A"/>
    <w:rsid w:val="003F4A8F"/>
    <w:rsid w:val="003F5FE9"/>
    <w:rsid w:val="003F672B"/>
    <w:rsid w:val="004019E6"/>
    <w:rsid w:val="00402DAB"/>
    <w:rsid w:val="0040307E"/>
    <w:rsid w:val="00403F6B"/>
    <w:rsid w:val="00404959"/>
    <w:rsid w:val="00404985"/>
    <w:rsid w:val="00405F40"/>
    <w:rsid w:val="00407067"/>
    <w:rsid w:val="00410767"/>
    <w:rsid w:val="00412BFB"/>
    <w:rsid w:val="00415882"/>
    <w:rsid w:val="00417390"/>
    <w:rsid w:val="00420A22"/>
    <w:rsid w:val="00422892"/>
    <w:rsid w:val="00423D7A"/>
    <w:rsid w:val="00424BD9"/>
    <w:rsid w:val="004255D8"/>
    <w:rsid w:val="004277FE"/>
    <w:rsid w:val="00427C3A"/>
    <w:rsid w:val="00430030"/>
    <w:rsid w:val="00430761"/>
    <w:rsid w:val="00430D4D"/>
    <w:rsid w:val="00431195"/>
    <w:rsid w:val="00431F15"/>
    <w:rsid w:val="00432830"/>
    <w:rsid w:val="0043286B"/>
    <w:rsid w:val="00433383"/>
    <w:rsid w:val="00434276"/>
    <w:rsid w:val="0043447D"/>
    <w:rsid w:val="004407D1"/>
    <w:rsid w:val="00440A46"/>
    <w:rsid w:val="00441041"/>
    <w:rsid w:val="00441685"/>
    <w:rsid w:val="00441851"/>
    <w:rsid w:val="00442D15"/>
    <w:rsid w:val="00444A17"/>
    <w:rsid w:val="004455E7"/>
    <w:rsid w:val="00452466"/>
    <w:rsid w:val="004529E2"/>
    <w:rsid w:val="00452CF8"/>
    <w:rsid w:val="004538B6"/>
    <w:rsid w:val="00454487"/>
    <w:rsid w:val="004553F8"/>
    <w:rsid w:val="00456F2B"/>
    <w:rsid w:val="004640BC"/>
    <w:rsid w:val="00464390"/>
    <w:rsid w:val="004646A2"/>
    <w:rsid w:val="0046560A"/>
    <w:rsid w:val="004661C5"/>
    <w:rsid w:val="00470F97"/>
    <w:rsid w:val="0047132C"/>
    <w:rsid w:val="00471355"/>
    <w:rsid w:val="00472126"/>
    <w:rsid w:val="00481944"/>
    <w:rsid w:val="00482401"/>
    <w:rsid w:val="00483805"/>
    <w:rsid w:val="00483F2D"/>
    <w:rsid w:val="00486059"/>
    <w:rsid w:val="0048691F"/>
    <w:rsid w:val="00486967"/>
    <w:rsid w:val="00487315"/>
    <w:rsid w:val="004878DB"/>
    <w:rsid w:val="004902F0"/>
    <w:rsid w:val="004909D8"/>
    <w:rsid w:val="00492EA2"/>
    <w:rsid w:val="00495170"/>
    <w:rsid w:val="004976E7"/>
    <w:rsid w:val="004A0E49"/>
    <w:rsid w:val="004A113C"/>
    <w:rsid w:val="004A1381"/>
    <w:rsid w:val="004A1990"/>
    <w:rsid w:val="004A236F"/>
    <w:rsid w:val="004A5E74"/>
    <w:rsid w:val="004A6B6A"/>
    <w:rsid w:val="004A6C8A"/>
    <w:rsid w:val="004A7A94"/>
    <w:rsid w:val="004B1419"/>
    <w:rsid w:val="004B2823"/>
    <w:rsid w:val="004B35BE"/>
    <w:rsid w:val="004B647E"/>
    <w:rsid w:val="004C1CFC"/>
    <w:rsid w:val="004C3152"/>
    <w:rsid w:val="004C3C69"/>
    <w:rsid w:val="004C564D"/>
    <w:rsid w:val="004C6842"/>
    <w:rsid w:val="004C6B60"/>
    <w:rsid w:val="004C71CF"/>
    <w:rsid w:val="004D0CC9"/>
    <w:rsid w:val="004D13A6"/>
    <w:rsid w:val="004D2649"/>
    <w:rsid w:val="004D3491"/>
    <w:rsid w:val="004D40E8"/>
    <w:rsid w:val="004D4A7E"/>
    <w:rsid w:val="004D4E74"/>
    <w:rsid w:val="004D5361"/>
    <w:rsid w:val="004D6185"/>
    <w:rsid w:val="004E0736"/>
    <w:rsid w:val="004E0F8E"/>
    <w:rsid w:val="004E15F8"/>
    <w:rsid w:val="004E169E"/>
    <w:rsid w:val="004E182C"/>
    <w:rsid w:val="004E222B"/>
    <w:rsid w:val="004E25FF"/>
    <w:rsid w:val="004E2FE1"/>
    <w:rsid w:val="004E322E"/>
    <w:rsid w:val="004E6B10"/>
    <w:rsid w:val="004E73E9"/>
    <w:rsid w:val="004F11DC"/>
    <w:rsid w:val="004F5245"/>
    <w:rsid w:val="004F69AE"/>
    <w:rsid w:val="004F7670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3C6E"/>
    <w:rsid w:val="00525D09"/>
    <w:rsid w:val="005265C9"/>
    <w:rsid w:val="005268F1"/>
    <w:rsid w:val="0052700D"/>
    <w:rsid w:val="00527C48"/>
    <w:rsid w:val="0053106B"/>
    <w:rsid w:val="005323AA"/>
    <w:rsid w:val="00534C5D"/>
    <w:rsid w:val="005351A1"/>
    <w:rsid w:val="00537D90"/>
    <w:rsid w:val="005407FA"/>
    <w:rsid w:val="00540961"/>
    <w:rsid w:val="00541769"/>
    <w:rsid w:val="00541A6A"/>
    <w:rsid w:val="00541D18"/>
    <w:rsid w:val="00543386"/>
    <w:rsid w:val="00543667"/>
    <w:rsid w:val="00544A20"/>
    <w:rsid w:val="00545BD0"/>
    <w:rsid w:val="00546CCC"/>
    <w:rsid w:val="00547BD6"/>
    <w:rsid w:val="0055114C"/>
    <w:rsid w:val="0055254B"/>
    <w:rsid w:val="00552871"/>
    <w:rsid w:val="00552E61"/>
    <w:rsid w:val="00553211"/>
    <w:rsid w:val="00553C78"/>
    <w:rsid w:val="0055725D"/>
    <w:rsid w:val="00560E4D"/>
    <w:rsid w:val="00563583"/>
    <w:rsid w:val="0056372F"/>
    <w:rsid w:val="005649A2"/>
    <w:rsid w:val="0056612D"/>
    <w:rsid w:val="00566161"/>
    <w:rsid w:val="0057255A"/>
    <w:rsid w:val="0057283A"/>
    <w:rsid w:val="00573E47"/>
    <w:rsid w:val="005745FD"/>
    <w:rsid w:val="00574D7B"/>
    <w:rsid w:val="00575908"/>
    <w:rsid w:val="005767DB"/>
    <w:rsid w:val="00576876"/>
    <w:rsid w:val="00576C16"/>
    <w:rsid w:val="005803FA"/>
    <w:rsid w:val="00581E24"/>
    <w:rsid w:val="00582AB7"/>
    <w:rsid w:val="005856C7"/>
    <w:rsid w:val="00586DE3"/>
    <w:rsid w:val="005877C9"/>
    <w:rsid w:val="005909AC"/>
    <w:rsid w:val="005910CA"/>
    <w:rsid w:val="00594645"/>
    <w:rsid w:val="00595475"/>
    <w:rsid w:val="00597CA5"/>
    <w:rsid w:val="005A0E69"/>
    <w:rsid w:val="005A18ED"/>
    <w:rsid w:val="005A36F2"/>
    <w:rsid w:val="005A4CA5"/>
    <w:rsid w:val="005A71E2"/>
    <w:rsid w:val="005A7ECA"/>
    <w:rsid w:val="005B0249"/>
    <w:rsid w:val="005B06F3"/>
    <w:rsid w:val="005B2AF8"/>
    <w:rsid w:val="005B4F79"/>
    <w:rsid w:val="005B681C"/>
    <w:rsid w:val="005C07E1"/>
    <w:rsid w:val="005C166D"/>
    <w:rsid w:val="005C335B"/>
    <w:rsid w:val="005C3611"/>
    <w:rsid w:val="005C4100"/>
    <w:rsid w:val="005C54F4"/>
    <w:rsid w:val="005C5B06"/>
    <w:rsid w:val="005D1D9D"/>
    <w:rsid w:val="005D1F9E"/>
    <w:rsid w:val="005D232F"/>
    <w:rsid w:val="005D359E"/>
    <w:rsid w:val="005D507F"/>
    <w:rsid w:val="005D5600"/>
    <w:rsid w:val="005D5B87"/>
    <w:rsid w:val="005D5C59"/>
    <w:rsid w:val="005D716E"/>
    <w:rsid w:val="005D7259"/>
    <w:rsid w:val="005D78CA"/>
    <w:rsid w:val="005E0AA0"/>
    <w:rsid w:val="005E0BDD"/>
    <w:rsid w:val="005E2B86"/>
    <w:rsid w:val="005E5730"/>
    <w:rsid w:val="005E6275"/>
    <w:rsid w:val="005F10CE"/>
    <w:rsid w:val="005F3332"/>
    <w:rsid w:val="005F5CF3"/>
    <w:rsid w:val="005F671C"/>
    <w:rsid w:val="005F6DCF"/>
    <w:rsid w:val="005F7C01"/>
    <w:rsid w:val="005F7D1E"/>
    <w:rsid w:val="00600104"/>
    <w:rsid w:val="006006B1"/>
    <w:rsid w:val="0060070D"/>
    <w:rsid w:val="006011EA"/>
    <w:rsid w:val="00601BFD"/>
    <w:rsid w:val="00602C3B"/>
    <w:rsid w:val="006048D4"/>
    <w:rsid w:val="006056C0"/>
    <w:rsid w:val="00613D60"/>
    <w:rsid w:val="00614132"/>
    <w:rsid w:val="00616E30"/>
    <w:rsid w:val="0062109A"/>
    <w:rsid w:val="00621811"/>
    <w:rsid w:val="00622D11"/>
    <w:rsid w:val="00624BCD"/>
    <w:rsid w:val="00624C4E"/>
    <w:rsid w:val="0062766D"/>
    <w:rsid w:val="00630B06"/>
    <w:rsid w:val="00634375"/>
    <w:rsid w:val="0063467C"/>
    <w:rsid w:val="00634C6D"/>
    <w:rsid w:val="00634EC7"/>
    <w:rsid w:val="00635C64"/>
    <w:rsid w:val="00637BE9"/>
    <w:rsid w:val="00640ADB"/>
    <w:rsid w:val="0064155B"/>
    <w:rsid w:val="00641C88"/>
    <w:rsid w:val="006505B2"/>
    <w:rsid w:val="0065153A"/>
    <w:rsid w:val="00653218"/>
    <w:rsid w:val="006542D9"/>
    <w:rsid w:val="00657632"/>
    <w:rsid w:val="00657A1A"/>
    <w:rsid w:val="006619D8"/>
    <w:rsid w:val="00662013"/>
    <w:rsid w:val="00664AA2"/>
    <w:rsid w:val="00665B05"/>
    <w:rsid w:val="0066619D"/>
    <w:rsid w:val="0066644F"/>
    <w:rsid w:val="0066676B"/>
    <w:rsid w:val="0066699D"/>
    <w:rsid w:val="00666B35"/>
    <w:rsid w:val="00667AD0"/>
    <w:rsid w:val="00671363"/>
    <w:rsid w:val="00673613"/>
    <w:rsid w:val="0067440A"/>
    <w:rsid w:val="00674582"/>
    <w:rsid w:val="00674A03"/>
    <w:rsid w:val="00675710"/>
    <w:rsid w:val="006805E0"/>
    <w:rsid w:val="00682F5C"/>
    <w:rsid w:val="006839E2"/>
    <w:rsid w:val="0068643C"/>
    <w:rsid w:val="00686F3C"/>
    <w:rsid w:val="0069154B"/>
    <w:rsid w:val="00694663"/>
    <w:rsid w:val="006A18A2"/>
    <w:rsid w:val="006A1DAE"/>
    <w:rsid w:val="006A3808"/>
    <w:rsid w:val="006A444E"/>
    <w:rsid w:val="006A46F5"/>
    <w:rsid w:val="006A4A43"/>
    <w:rsid w:val="006A5CA5"/>
    <w:rsid w:val="006A60A5"/>
    <w:rsid w:val="006A6D93"/>
    <w:rsid w:val="006A7225"/>
    <w:rsid w:val="006A7E12"/>
    <w:rsid w:val="006B0DD6"/>
    <w:rsid w:val="006B1489"/>
    <w:rsid w:val="006B16FB"/>
    <w:rsid w:val="006B60DD"/>
    <w:rsid w:val="006B6669"/>
    <w:rsid w:val="006B7B1A"/>
    <w:rsid w:val="006C093D"/>
    <w:rsid w:val="006C0FC1"/>
    <w:rsid w:val="006C1A77"/>
    <w:rsid w:val="006C20E1"/>
    <w:rsid w:val="006C2932"/>
    <w:rsid w:val="006C5958"/>
    <w:rsid w:val="006C5994"/>
    <w:rsid w:val="006C7243"/>
    <w:rsid w:val="006C78DF"/>
    <w:rsid w:val="006C7936"/>
    <w:rsid w:val="006D02B1"/>
    <w:rsid w:val="006D06AB"/>
    <w:rsid w:val="006D1178"/>
    <w:rsid w:val="006D15F2"/>
    <w:rsid w:val="006D3126"/>
    <w:rsid w:val="006D3DE6"/>
    <w:rsid w:val="006D4365"/>
    <w:rsid w:val="006D4FCD"/>
    <w:rsid w:val="006D5F60"/>
    <w:rsid w:val="006E031D"/>
    <w:rsid w:val="006E0C74"/>
    <w:rsid w:val="006E0F0B"/>
    <w:rsid w:val="006E338C"/>
    <w:rsid w:val="006E4477"/>
    <w:rsid w:val="006E5EDA"/>
    <w:rsid w:val="006E664D"/>
    <w:rsid w:val="006E6F8A"/>
    <w:rsid w:val="006E70AD"/>
    <w:rsid w:val="006E73D5"/>
    <w:rsid w:val="006F06B6"/>
    <w:rsid w:val="006F07BC"/>
    <w:rsid w:val="006F0A9A"/>
    <w:rsid w:val="006F1D1D"/>
    <w:rsid w:val="006F2353"/>
    <w:rsid w:val="006F2E6F"/>
    <w:rsid w:val="006F3723"/>
    <w:rsid w:val="006F42A5"/>
    <w:rsid w:val="006F7F9B"/>
    <w:rsid w:val="00700397"/>
    <w:rsid w:val="00701996"/>
    <w:rsid w:val="00703784"/>
    <w:rsid w:val="007078AD"/>
    <w:rsid w:val="00713384"/>
    <w:rsid w:val="0071519F"/>
    <w:rsid w:val="007235BE"/>
    <w:rsid w:val="0072777B"/>
    <w:rsid w:val="00730856"/>
    <w:rsid w:val="0073231A"/>
    <w:rsid w:val="00732E53"/>
    <w:rsid w:val="0073356B"/>
    <w:rsid w:val="00735DC3"/>
    <w:rsid w:val="00736852"/>
    <w:rsid w:val="0074116B"/>
    <w:rsid w:val="0074142A"/>
    <w:rsid w:val="00743125"/>
    <w:rsid w:val="007448C7"/>
    <w:rsid w:val="00744BBE"/>
    <w:rsid w:val="0074665E"/>
    <w:rsid w:val="0074709D"/>
    <w:rsid w:val="00750049"/>
    <w:rsid w:val="007512F9"/>
    <w:rsid w:val="0075194D"/>
    <w:rsid w:val="00752AB5"/>
    <w:rsid w:val="00753A4C"/>
    <w:rsid w:val="00754251"/>
    <w:rsid w:val="00757039"/>
    <w:rsid w:val="00757C6C"/>
    <w:rsid w:val="00760757"/>
    <w:rsid w:val="00761233"/>
    <w:rsid w:val="007636D7"/>
    <w:rsid w:val="00764DFF"/>
    <w:rsid w:val="00764EF3"/>
    <w:rsid w:val="007650FD"/>
    <w:rsid w:val="00765AD0"/>
    <w:rsid w:val="007668E8"/>
    <w:rsid w:val="00766F6D"/>
    <w:rsid w:val="00767D4D"/>
    <w:rsid w:val="0077038E"/>
    <w:rsid w:val="00770738"/>
    <w:rsid w:val="007736CD"/>
    <w:rsid w:val="00773A0C"/>
    <w:rsid w:val="0077649A"/>
    <w:rsid w:val="007764B5"/>
    <w:rsid w:val="00776C59"/>
    <w:rsid w:val="00781883"/>
    <w:rsid w:val="0078232F"/>
    <w:rsid w:val="00783C68"/>
    <w:rsid w:val="00784767"/>
    <w:rsid w:val="007852C7"/>
    <w:rsid w:val="00785C04"/>
    <w:rsid w:val="00785EBD"/>
    <w:rsid w:val="00785F14"/>
    <w:rsid w:val="007865F3"/>
    <w:rsid w:val="0078673D"/>
    <w:rsid w:val="007868A5"/>
    <w:rsid w:val="00790723"/>
    <w:rsid w:val="0079199B"/>
    <w:rsid w:val="00791FFD"/>
    <w:rsid w:val="0079404C"/>
    <w:rsid w:val="00795250"/>
    <w:rsid w:val="00797AED"/>
    <w:rsid w:val="007A24E2"/>
    <w:rsid w:val="007A252B"/>
    <w:rsid w:val="007A3D1E"/>
    <w:rsid w:val="007A6426"/>
    <w:rsid w:val="007A7ED6"/>
    <w:rsid w:val="007B05E7"/>
    <w:rsid w:val="007B25E3"/>
    <w:rsid w:val="007B3A87"/>
    <w:rsid w:val="007B57AD"/>
    <w:rsid w:val="007B6F1E"/>
    <w:rsid w:val="007B7569"/>
    <w:rsid w:val="007C0375"/>
    <w:rsid w:val="007C147E"/>
    <w:rsid w:val="007C1DCD"/>
    <w:rsid w:val="007C38FD"/>
    <w:rsid w:val="007C3B74"/>
    <w:rsid w:val="007C44C0"/>
    <w:rsid w:val="007C4B84"/>
    <w:rsid w:val="007C561A"/>
    <w:rsid w:val="007C5E5E"/>
    <w:rsid w:val="007D3B40"/>
    <w:rsid w:val="007D46C4"/>
    <w:rsid w:val="007D7E53"/>
    <w:rsid w:val="007E1E1B"/>
    <w:rsid w:val="007E248E"/>
    <w:rsid w:val="007E2716"/>
    <w:rsid w:val="007E27FD"/>
    <w:rsid w:val="007E288B"/>
    <w:rsid w:val="007E2A32"/>
    <w:rsid w:val="007E2C52"/>
    <w:rsid w:val="007E2FCB"/>
    <w:rsid w:val="007E3349"/>
    <w:rsid w:val="007E472C"/>
    <w:rsid w:val="007E5229"/>
    <w:rsid w:val="007E712A"/>
    <w:rsid w:val="007E71B9"/>
    <w:rsid w:val="007E7D43"/>
    <w:rsid w:val="007F0F61"/>
    <w:rsid w:val="007F1A1E"/>
    <w:rsid w:val="007F3841"/>
    <w:rsid w:val="007F3D2B"/>
    <w:rsid w:val="007F44DA"/>
    <w:rsid w:val="007F4687"/>
    <w:rsid w:val="007F4CA4"/>
    <w:rsid w:val="007F71A5"/>
    <w:rsid w:val="008021BD"/>
    <w:rsid w:val="008027CE"/>
    <w:rsid w:val="00803886"/>
    <w:rsid w:val="00803C23"/>
    <w:rsid w:val="00806722"/>
    <w:rsid w:val="00810023"/>
    <w:rsid w:val="00811F5E"/>
    <w:rsid w:val="00812D55"/>
    <w:rsid w:val="008132FE"/>
    <w:rsid w:val="00815907"/>
    <w:rsid w:val="00821136"/>
    <w:rsid w:val="00822833"/>
    <w:rsid w:val="00825FED"/>
    <w:rsid w:val="00830C43"/>
    <w:rsid w:val="00830DA3"/>
    <w:rsid w:val="008313BB"/>
    <w:rsid w:val="00832C36"/>
    <w:rsid w:val="00833D9F"/>
    <w:rsid w:val="008349BB"/>
    <w:rsid w:val="00834EBB"/>
    <w:rsid w:val="008379F1"/>
    <w:rsid w:val="008410AB"/>
    <w:rsid w:val="008429AC"/>
    <w:rsid w:val="008439CB"/>
    <w:rsid w:val="00843DA4"/>
    <w:rsid w:val="008448FD"/>
    <w:rsid w:val="00845024"/>
    <w:rsid w:val="00846015"/>
    <w:rsid w:val="008500DB"/>
    <w:rsid w:val="00850247"/>
    <w:rsid w:val="00852375"/>
    <w:rsid w:val="00853100"/>
    <w:rsid w:val="00854B17"/>
    <w:rsid w:val="0085680E"/>
    <w:rsid w:val="00860D4A"/>
    <w:rsid w:val="008615BA"/>
    <w:rsid w:val="008621DC"/>
    <w:rsid w:val="00862389"/>
    <w:rsid w:val="008650BA"/>
    <w:rsid w:val="00870B94"/>
    <w:rsid w:val="00871367"/>
    <w:rsid w:val="00872B0E"/>
    <w:rsid w:val="00872C39"/>
    <w:rsid w:val="0087408E"/>
    <w:rsid w:val="008741A1"/>
    <w:rsid w:val="00874D40"/>
    <w:rsid w:val="00875005"/>
    <w:rsid w:val="008840A9"/>
    <w:rsid w:val="008855BB"/>
    <w:rsid w:val="008856C6"/>
    <w:rsid w:val="0088646D"/>
    <w:rsid w:val="00887B92"/>
    <w:rsid w:val="00887DE4"/>
    <w:rsid w:val="00892ECD"/>
    <w:rsid w:val="008937BC"/>
    <w:rsid w:val="00896DFD"/>
    <w:rsid w:val="00897CAF"/>
    <w:rsid w:val="008A05AF"/>
    <w:rsid w:val="008A14F2"/>
    <w:rsid w:val="008A1772"/>
    <w:rsid w:val="008A2039"/>
    <w:rsid w:val="008A3392"/>
    <w:rsid w:val="008A35D3"/>
    <w:rsid w:val="008A3788"/>
    <w:rsid w:val="008A3F61"/>
    <w:rsid w:val="008A7CD5"/>
    <w:rsid w:val="008B21C7"/>
    <w:rsid w:val="008B2410"/>
    <w:rsid w:val="008B2D2C"/>
    <w:rsid w:val="008B36EC"/>
    <w:rsid w:val="008B3AF5"/>
    <w:rsid w:val="008B3EB3"/>
    <w:rsid w:val="008B3EBC"/>
    <w:rsid w:val="008B42E7"/>
    <w:rsid w:val="008B5C46"/>
    <w:rsid w:val="008B66C6"/>
    <w:rsid w:val="008B6F3F"/>
    <w:rsid w:val="008B707E"/>
    <w:rsid w:val="008B7BBA"/>
    <w:rsid w:val="008C2C2C"/>
    <w:rsid w:val="008C44DC"/>
    <w:rsid w:val="008C4664"/>
    <w:rsid w:val="008C55B2"/>
    <w:rsid w:val="008C6B9F"/>
    <w:rsid w:val="008C71C2"/>
    <w:rsid w:val="008C7459"/>
    <w:rsid w:val="008D03A4"/>
    <w:rsid w:val="008D184F"/>
    <w:rsid w:val="008D1AA0"/>
    <w:rsid w:val="008D2616"/>
    <w:rsid w:val="008D400E"/>
    <w:rsid w:val="008D5880"/>
    <w:rsid w:val="008D63B7"/>
    <w:rsid w:val="008E3BAE"/>
    <w:rsid w:val="008E4256"/>
    <w:rsid w:val="008E4D0B"/>
    <w:rsid w:val="008E612E"/>
    <w:rsid w:val="008E7AE1"/>
    <w:rsid w:val="008F1561"/>
    <w:rsid w:val="008F1F93"/>
    <w:rsid w:val="008F3CA9"/>
    <w:rsid w:val="008F3F49"/>
    <w:rsid w:val="008F4792"/>
    <w:rsid w:val="0090200E"/>
    <w:rsid w:val="00902AA3"/>
    <w:rsid w:val="009068B6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5BD1"/>
    <w:rsid w:val="00917E3A"/>
    <w:rsid w:val="0092043C"/>
    <w:rsid w:val="00920A6D"/>
    <w:rsid w:val="00920FDA"/>
    <w:rsid w:val="00921D91"/>
    <w:rsid w:val="00923163"/>
    <w:rsid w:val="00923179"/>
    <w:rsid w:val="00925014"/>
    <w:rsid w:val="0093023A"/>
    <w:rsid w:val="00935904"/>
    <w:rsid w:val="00935E06"/>
    <w:rsid w:val="009367D4"/>
    <w:rsid w:val="0094147B"/>
    <w:rsid w:val="009420F7"/>
    <w:rsid w:val="0094261A"/>
    <w:rsid w:val="009426A4"/>
    <w:rsid w:val="009446B1"/>
    <w:rsid w:val="009449D8"/>
    <w:rsid w:val="00945B71"/>
    <w:rsid w:val="00945E4D"/>
    <w:rsid w:val="00946E6D"/>
    <w:rsid w:val="009470A8"/>
    <w:rsid w:val="009502A5"/>
    <w:rsid w:val="00952457"/>
    <w:rsid w:val="0095451F"/>
    <w:rsid w:val="00954591"/>
    <w:rsid w:val="00954684"/>
    <w:rsid w:val="00956781"/>
    <w:rsid w:val="00956CAC"/>
    <w:rsid w:val="00956CD3"/>
    <w:rsid w:val="00957575"/>
    <w:rsid w:val="00957AAA"/>
    <w:rsid w:val="00960F29"/>
    <w:rsid w:val="00960F8E"/>
    <w:rsid w:val="009621E0"/>
    <w:rsid w:val="009629F9"/>
    <w:rsid w:val="00962DE3"/>
    <w:rsid w:val="009631DE"/>
    <w:rsid w:val="00963C8C"/>
    <w:rsid w:val="009665C9"/>
    <w:rsid w:val="0096682A"/>
    <w:rsid w:val="009706F7"/>
    <w:rsid w:val="00970DF8"/>
    <w:rsid w:val="009712EB"/>
    <w:rsid w:val="00974D8F"/>
    <w:rsid w:val="00975310"/>
    <w:rsid w:val="00975FC4"/>
    <w:rsid w:val="009779A7"/>
    <w:rsid w:val="00980832"/>
    <w:rsid w:val="00981C72"/>
    <w:rsid w:val="00983C55"/>
    <w:rsid w:val="00984126"/>
    <w:rsid w:val="00985211"/>
    <w:rsid w:val="00986834"/>
    <w:rsid w:val="00986BD3"/>
    <w:rsid w:val="00987A7D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A798E"/>
    <w:rsid w:val="009B191C"/>
    <w:rsid w:val="009B1C50"/>
    <w:rsid w:val="009B3B92"/>
    <w:rsid w:val="009B47D6"/>
    <w:rsid w:val="009B5427"/>
    <w:rsid w:val="009B5EDC"/>
    <w:rsid w:val="009B7694"/>
    <w:rsid w:val="009B7C0D"/>
    <w:rsid w:val="009C0BE8"/>
    <w:rsid w:val="009C0D78"/>
    <w:rsid w:val="009C10FB"/>
    <w:rsid w:val="009C21C0"/>
    <w:rsid w:val="009C2E85"/>
    <w:rsid w:val="009C35B1"/>
    <w:rsid w:val="009C4290"/>
    <w:rsid w:val="009C45AB"/>
    <w:rsid w:val="009D13B9"/>
    <w:rsid w:val="009D1CB6"/>
    <w:rsid w:val="009D267B"/>
    <w:rsid w:val="009D321C"/>
    <w:rsid w:val="009D3EE2"/>
    <w:rsid w:val="009D5196"/>
    <w:rsid w:val="009D5A3A"/>
    <w:rsid w:val="009D6CFA"/>
    <w:rsid w:val="009D785E"/>
    <w:rsid w:val="009E39A3"/>
    <w:rsid w:val="009E4BF1"/>
    <w:rsid w:val="009E6B80"/>
    <w:rsid w:val="009E752D"/>
    <w:rsid w:val="009F202E"/>
    <w:rsid w:val="009F2340"/>
    <w:rsid w:val="009F2C9E"/>
    <w:rsid w:val="009F39BA"/>
    <w:rsid w:val="009F56CD"/>
    <w:rsid w:val="009F5AFB"/>
    <w:rsid w:val="009F5CEF"/>
    <w:rsid w:val="009F6299"/>
    <w:rsid w:val="009F652B"/>
    <w:rsid w:val="009F65EF"/>
    <w:rsid w:val="009F7273"/>
    <w:rsid w:val="00A00094"/>
    <w:rsid w:val="00A00DA8"/>
    <w:rsid w:val="00A00F0E"/>
    <w:rsid w:val="00A03413"/>
    <w:rsid w:val="00A05B5A"/>
    <w:rsid w:val="00A06100"/>
    <w:rsid w:val="00A070D2"/>
    <w:rsid w:val="00A13238"/>
    <w:rsid w:val="00A1377F"/>
    <w:rsid w:val="00A14D66"/>
    <w:rsid w:val="00A157D6"/>
    <w:rsid w:val="00A17C50"/>
    <w:rsid w:val="00A22842"/>
    <w:rsid w:val="00A22B1D"/>
    <w:rsid w:val="00A2557C"/>
    <w:rsid w:val="00A256A8"/>
    <w:rsid w:val="00A27162"/>
    <w:rsid w:val="00A27BCD"/>
    <w:rsid w:val="00A3013F"/>
    <w:rsid w:val="00A321EC"/>
    <w:rsid w:val="00A3304B"/>
    <w:rsid w:val="00A342BA"/>
    <w:rsid w:val="00A34D48"/>
    <w:rsid w:val="00A360EF"/>
    <w:rsid w:val="00A41B41"/>
    <w:rsid w:val="00A42181"/>
    <w:rsid w:val="00A44088"/>
    <w:rsid w:val="00A45808"/>
    <w:rsid w:val="00A465B7"/>
    <w:rsid w:val="00A54776"/>
    <w:rsid w:val="00A56CB6"/>
    <w:rsid w:val="00A60AAA"/>
    <w:rsid w:val="00A61FC6"/>
    <w:rsid w:val="00A62230"/>
    <w:rsid w:val="00A63442"/>
    <w:rsid w:val="00A656CC"/>
    <w:rsid w:val="00A66631"/>
    <w:rsid w:val="00A73C13"/>
    <w:rsid w:val="00A7438E"/>
    <w:rsid w:val="00A75A4B"/>
    <w:rsid w:val="00A77EB3"/>
    <w:rsid w:val="00A80CFB"/>
    <w:rsid w:val="00A81541"/>
    <w:rsid w:val="00A825C3"/>
    <w:rsid w:val="00A84C43"/>
    <w:rsid w:val="00A851A6"/>
    <w:rsid w:val="00A86025"/>
    <w:rsid w:val="00A903E8"/>
    <w:rsid w:val="00A90A97"/>
    <w:rsid w:val="00A92FC5"/>
    <w:rsid w:val="00A93068"/>
    <w:rsid w:val="00A93EE7"/>
    <w:rsid w:val="00A97736"/>
    <w:rsid w:val="00AA4AF1"/>
    <w:rsid w:val="00AA53B2"/>
    <w:rsid w:val="00AA5587"/>
    <w:rsid w:val="00AA5740"/>
    <w:rsid w:val="00AA57B7"/>
    <w:rsid w:val="00AA5E4F"/>
    <w:rsid w:val="00AA606C"/>
    <w:rsid w:val="00AA6E4A"/>
    <w:rsid w:val="00AB0858"/>
    <w:rsid w:val="00AB65C4"/>
    <w:rsid w:val="00AB7030"/>
    <w:rsid w:val="00AB74BD"/>
    <w:rsid w:val="00AB76B5"/>
    <w:rsid w:val="00AC0372"/>
    <w:rsid w:val="00AC039B"/>
    <w:rsid w:val="00AC1F7F"/>
    <w:rsid w:val="00AC1FE1"/>
    <w:rsid w:val="00AC3C5C"/>
    <w:rsid w:val="00AC52AF"/>
    <w:rsid w:val="00AC6E3C"/>
    <w:rsid w:val="00AD0398"/>
    <w:rsid w:val="00AD066C"/>
    <w:rsid w:val="00AD1B84"/>
    <w:rsid w:val="00AD2F44"/>
    <w:rsid w:val="00AD578B"/>
    <w:rsid w:val="00AD7CFA"/>
    <w:rsid w:val="00AE05D6"/>
    <w:rsid w:val="00AE0805"/>
    <w:rsid w:val="00AE33CE"/>
    <w:rsid w:val="00AE561D"/>
    <w:rsid w:val="00AE5875"/>
    <w:rsid w:val="00AE60EA"/>
    <w:rsid w:val="00AE66A3"/>
    <w:rsid w:val="00AF5C24"/>
    <w:rsid w:val="00AF5F83"/>
    <w:rsid w:val="00AF644A"/>
    <w:rsid w:val="00B0208F"/>
    <w:rsid w:val="00B027D6"/>
    <w:rsid w:val="00B03BF4"/>
    <w:rsid w:val="00B04F73"/>
    <w:rsid w:val="00B05AE1"/>
    <w:rsid w:val="00B060B8"/>
    <w:rsid w:val="00B06296"/>
    <w:rsid w:val="00B077D4"/>
    <w:rsid w:val="00B07947"/>
    <w:rsid w:val="00B07A82"/>
    <w:rsid w:val="00B102DF"/>
    <w:rsid w:val="00B12BC4"/>
    <w:rsid w:val="00B15249"/>
    <w:rsid w:val="00B1589C"/>
    <w:rsid w:val="00B20F45"/>
    <w:rsid w:val="00B224E3"/>
    <w:rsid w:val="00B246CB"/>
    <w:rsid w:val="00B24A84"/>
    <w:rsid w:val="00B25126"/>
    <w:rsid w:val="00B26DC7"/>
    <w:rsid w:val="00B27A9C"/>
    <w:rsid w:val="00B305CB"/>
    <w:rsid w:val="00B314E8"/>
    <w:rsid w:val="00B314FF"/>
    <w:rsid w:val="00B32A73"/>
    <w:rsid w:val="00B33022"/>
    <w:rsid w:val="00B331D1"/>
    <w:rsid w:val="00B361D4"/>
    <w:rsid w:val="00B37F1E"/>
    <w:rsid w:val="00B40809"/>
    <w:rsid w:val="00B445F6"/>
    <w:rsid w:val="00B4492A"/>
    <w:rsid w:val="00B458F0"/>
    <w:rsid w:val="00B501B4"/>
    <w:rsid w:val="00B51127"/>
    <w:rsid w:val="00B51786"/>
    <w:rsid w:val="00B52150"/>
    <w:rsid w:val="00B53401"/>
    <w:rsid w:val="00B550EE"/>
    <w:rsid w:val="00B5589E"/>
    <w:rsid w:val="00B60D22"/>
    <w:rsid w:val="00B66865"/>
    <w:rsid w:val="00B671F3"/>
    <w:rsid w:val="00B7032C"/>
    <w:rsid w:val="00B7094F"/>
    <w:rsid w:val="00B70ADF"/>
    <w:rsid w:val="00B71989"/>
    <w:rsid w:val="00B71B2A"/>
    <w:rsid w:val="00B7246D"/>
    <w:rsid w:val="00B72C1A"/>
    <w:rsid w:val="00B73130"/>
    <w:rsid w:val="00B744C5"/>
    <w:rsid w:val="00B7527C"/>
    <w:rsid w:val="00B75473"/>
    <w:rsid w:val="00B777E5"/>
    <w:rsid w:val="00B82FE5"/>
    <w:rsid w:val="00B85BA0"/>
    <w:rsid w:val="00B9074C"/>
    <w:rsid w:val="00B91DBB"/>
    <w:rsid w:val="00B93278"/>
    <w:rsid w:val="00B94184"/>
    <w:rsid w:val="00B9445F"/>
    <w:rsid w:val="00B97E00"/>
    <w:rsid w:val="00BA0FD1"/>
    <w:rsid w:val="00BA2011"/>
    <w:rsid w:val="00BA369E"/>
    <w:rsid w:val="00BA4CF9"/>
    <w:rsid w:val="00BA6F5E"/>
    <w:rsid w:val="00BA788E"/>
    <w:rsid w:val="00BB03CB"/>
    <w:rsid w:val="00BB5391"/>
    <w:rsid w:val="00BB603D"/>
    <w:rsid w:val="00BB7410"/>
    <w:rsid w:val="00BC0E03"/>
    <w:rsid w:val="00BC190D"/>
    <w:rsid w:val="00BC19D9"/>
    <w:rsid w:val="00BC32A5"/>
    <w:rsid w:val="00BC4BDB"/>
    <w:rsid w:val="00BC516C"/>
    <w:rsid w:val="00BC5943"/>
    <w:rsid w:val="00BC6F43"/>
    <w:rsid w:val="00BC79EB"/>
    <w:rsid w:val="00BD093E"/>
    <w:rsid w:val="00BD2127"/>
    <w:rsid w:val="00BD280F"/>
    <w:rsid w:val="00BD3E1A"/>
    <w:rsid w:val="00BD418C"/>
    <w:rsid w:val="00BD4A29"/>
    <w:rsid w:val="00BD5D1C"/>
    <w:rsid w:val="00BD622E"/>
    <w:rsid w:val="00BE1E3A"/>
    <w:rsid w:val="00BE33DE"/>
    <w:rsid w:val="00BE461A"/>
    <w:rsid w:val="00BE6584"/>
    <w:rsid w:val="00BE7163"/>
    <w:rsid w:val="00BE7282"/>
    <w:rsid w:val="00BE7324"/>
    <w:rsid w:val="00BE73E3"/>
    <w:rsid w:val="00BF1E5F"/>
    <w:rsid w:val="00BF1FB4"/>
    <w:rsid w:val="00BF3FDF"/>
    <w:rsid w:val="00BF51BA"/>
    <w:rsid w:val="00C01CB4"/>
    <w:rsid w:val="00C01D4A"/>
    <w:rsid w:val="00C02695"/>
    <w:rsid w:val="00C03603"/>
    <w:rsid w:val="00C07646"/>
    <w:rsid w:val="00C10505"/>
    <w:rsid w:val="00C106A2"/>
    <w:rsid w:val="00C1271B"/>
    <w:rsid w:val="00C12928"/>
    <w:rsid w:val="00C16576"/>
    <w:rsid w:val="00C1659C"/>
    <w:rsid w:val="00C1721C"/>
    <w:rsid w:val="00C17DB3"/>
    <w:rsid w:val="00C17E98"/>
    <w:rsid w:val="00C23E5C"/>
    <w:rsid w:val="00C26E40"/>
    <w:rsid w:val="00C30714"/>
    <w:rsid w:val="00C31C91"/>
    <w:rsid w:val="00C32F09"/>
    <w:rsid w:val="00C33ED7"/>
    <w:rsid w:val="00C34E2D"/>
    <w:rsid w:val="00C35953"/>
    <w:rsid w:val="00C35E50"/>
    <w:rsid w:val="00C365AE"/>
    <w:rsid w:val="00C4155E"/>
    <w:rsid w:val="00C4172B"/>
    <w:rsid w:val="00C47088"/>
    <w:rsid w:val="00C47F26"/>
    <w:rsid w:val="00C5056E"/>
    <w:rsid w:val="00C508AB"/>
    <w:rsid w:val="00C51A09"/>
    <w:rsid w:val="00C5721B"/>
    <w:rsid w:val="00C61A01"/>
    <w:rsid w:val="00C642D7"/>
    <w:rsid w:val="00C643A5"/>
    <w:rsid w:val="00C665DE"/>
    <w:rsid w:val="00C6668E"/>
    <w:rsid w:val="00C67CFF"/>
    <w:rsid w:val="00C72B82"/>
    <w:rsid w:val="00C74A3D"/>
    <w:rsid w:val="00C7671A"/>
    <w:rsid w:val="00C7763B"/>
    <w:rsid w:val="00C777A6"/>
    <w:rsid w:val="00C808C3"/>
    <w:rsid w:val="00C80DF6"/>
    <w:rsid w:val="00C8160A"/>
    <w:rsid w:val="00C81642"/>
    <w:rsid w:val="00C8184A"/>
    <w:rsid w:val="00C81EEC"/>
    <w:rsid w:val="00C82684"/>
    <w:rsid w:val="00C8314C"/>
    <w:rsid w:val="00C8451D"/>
    <w:rsid w:val="00C85EB6"/>
    <w:rsid w:val="00C86D4A"/>
    <w:rsid w:val="00C900BD"/>
    <w:rsid w:val="00C9074F"/>
    <w:rsid w:val="00C91E1D"/>
    <w:rsid w:val="00C928DE"/>
    <w:rsid w:val="00C932B1"/>
    <w:rsid w:val="00C9611A"/>
    <w:rsid w:val="00CA057A"/>
    <w:rsid w:val="00CA152E"/>
    <w:rsid w:val="00CA21E2"/>
    <w:rsid w:val="00CA3F30"/>
    <w:rsid w:val="00CA4AA0"/>
    <w:rsid w:val="00CA7F60"/>
    <w:rsid w:val="00CB16C4"/>
    <w:rsid w:val="00CB2BFB"/>
    <w:rsid w:val="00CB4DB4"/>
    <w:rsid w:val="00CB4F96"/>
    <w:rsid w:val="00CB5F9B"/>
    <w:rsid w:val="00CC019B"/>
    <w:rsid w:val="00CC0EF8"/>
    <w:rsid w:val="00CC2108"/>
    <w:rsid w:val="00CC3232"/>
    <w:rsid w:val="00CC35F1"/>
    <w:rsid w:val="00CC673A"/>
    <w:rsid w:val="00CC7D2E"/>
    <w:rsid w:val="00CD0E02"/>
    <w:rsid w:val="00CD0FC6"/>
    <w:rsid w:val="00CD2571"/>
    <w:rsid w:val="00CD757C"/>
    <w:rsid w:val="00CE03F9"/>
    <w:rsid w:val="00CE06D2"/>
    <w:rsid w:val="00CE1484"/>
    <w:rsid w:val="00CE1995"/>
    <w:rsid w:val="00CE25D0"/>
    <w:rsid w:val="00CE3877"/>
    <w:rsid w:val="00CE458C"/>
    <w:rsid w:val="00CE767F"/>
    <w:rsid w:val="00CE7EED"/>
    <w:rsid w:val="00CF0604"/>
    <w:rsid w:val="00CF1CEA"/>
    <w:rsid w:val="00CF320A"/>
    <w:rsid w:val="00CF4581"/>
    <w:rsid w:val="00CF4780"/>
    <w:rsid w:val="00CF4CBB"/>
    <w:rsid w:val="00CF7467"/>
    <w:rsid w:val="00CF76C5"/>
    <w:rsid w:val="00CF76E4"/>
    <w:rsid w:val="00D0007B"/>
    <w:rsid w:val="00D01E17"/>
    <w:rsid w:val="00D02F1D"/>
    <w:rsid w:val="00D045D0"/>
    <w:rsid w:val="00D105CE"/>
    <w:rsid w:val="00D10D3D"/>
    <w:rsid w:val="00D10E6E"/>
    <w:rsid w:val="00D11A3F"/>
    <w:rsid w:val="00D14385"/>
    <w:rsid w:val="00D15B2B"/>
    <w:rsid w:val="00D16577"/>
    <w:rsid w:val="00D20641"/>
    <w:rsid w:val="00D21A85"/>
    <w:rsid w:val="00D21DA4"/>
    <w:rsid w:val="00D22B11"/>
    <w:rsid w:val="00D23E87"/>
    <w:rsid w:val="00D247F9"/>
    <w:rsid w:val="00D250F8"/>
    <w:rsid w:val="00D2521F"/>
    <w:rsid w:val="00D277D4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16B5"/>
    <w:rsid w:val="00D42BE3"/>
    <w:rsid w:val="00D435DF"/>
    <w:rsid w:val="00D436BF"/>
    <w:rsid w:val="00D4691A"/>
    <w:rsid w:val="00D47180"/>
    <w:rsid w:val="00D47246"/>
    <w:rsid w:val="00D47617"/>
    <w:rsid w:val="00D50396"/>
    <w:rsid w:val="00D50F56"/>
    <w:rsid w:val="00D55043"/>
    <w:rsid w:val="00D55D62"/>
    <w:rsid w:val="00D55F0B"/>
    <w:rsid w:val="00D5652D"/>
    <w:rsid w:val="00D5690A"/>
    <w:rsid w:val="00D57BB3"/>
    <w:rsid w:val="00D62379"/>
    <w:rsid w:val="00D63958"/>
    <w:rsid w:val="00D64050"/>
    <w:rsid w:val="00D6733C"/>
    <w:rsid w:val="00D676EF"/>
    <w:rsid w:val="00D6775E"/>
    <w:rsid w:val="00D70539"/>
    <w:rsid w:val="00D71461"/>
    <w:rsid w:val="00D74B4D"/>
    <w:rsid w:val="00D75347"/>
    <w:rsid w:val="00D75B6D"/>
    <w:rsid w:val="00D75BEC"/>
    <w:rsid w:val="00D769E2"/>
    <w:rsid w:val="00D77920"/>
    <w:rsid w:val="00D77B63"/>
    <w:rsid w:val="00D80FA0"/>
    <w:rsid w:val="00D81131"/>
    <w:rsid w:val="00D81BC3"/>
    <w:rsid w:val="00D82CB0"/>
    <w:rsid w:val="00D82E21"/>
    <w:rsid w:val="00D83286"/>
    <w:rsid w:val="00D854B3"/>
    <w:rsid w:val="00D85CD6"/>
    <w:rsid w:val="00D92010"/>
    <w:rsid w:val="00D92ABE"/>
    <w:rsid w:val="00D93780"/>
    <w:rsid w:val="00D938DB"/>
    <w:rsid w:val="00D94A61"/>
    <w:rsid w:val="00D9774B"/>
    <w:rsid w:val="00DA0421"/>
    <w:rsid w:val="00DA3A1F"/>
    <w:rsid w:val="00DA51DF"/>
    <w:rsid w:val="00DA54A5"/>
    <w:rsid w:val="00DA7375"/>
    <w:rsid w:val="00DB1146"/>
    <w:rsid w:val="00DB1CDD"/>
    <w:rsid w:val="00DB1D7E"/>
    <w:rsid w:val="00DB38DC"/>
    <w:rsid w:val="00DB6CF9"/>
    <w:rsid w:val="00DC0DC0"/>
    <w:rsid w:val="00DC11B6"/>
    <w:rsid w:val="00DC3916"/>
    <w:rsid w:val="00DC4BA3"/>
    <w:rsid w:val="00DC527A"/>
    <w:rsid w:val="00DC588C"/>
    <w:rsid w:val="00DC6C06"/>
    <w:rsid w:val="00DC7AA0"/>
    <w:rsid w:val="00DD26CF"/>
    <w:rsid w:val="00DD2701"/>
    <w:rsid w:val="00DD2851"/>
    <w:rsid w:val="00DD28D7"/>
    <w:rsid w:val="00DD609B"/>
    <w:rsid w:val="00DD6FB3"/>
    <w:rsid w:val="00DD7190"/>
    <w:rsid w:val="00DD756C"/>
    <w:rsid w:val="00DE1960"/>
    <w:rsid w:val="00DE2CC6"/>
    <w:rsid w:val="00DE3E29"/>
    <w:rsid w:val="00DE498B"/>
    <w:rsid w:val="00DE4D6E"/>
    <w:rsid w:val="00DE53CF"/>
    <w:rsid w:val="00DE7436"/>
    <w:rsid w:val="00DE79CB"/>
    <w:rsid w:val="00DF0EB3"/>
    <w:rsid w:val="00DF13AD"/>
    <w:rsid w:val="00DF2871"/>
    <w:rsid w:val="00DF32C8"/>
    <w:rsid w:val="00DF420A"/>
    <w:rsid w:val="00DF43EC"/>
    <w:rsid w:val="00DF45F6"/>
    <w:rsid w:val="00DF4DC6"/>
    <w:rsid w:val="00DF574F"/>
    <w:rsid w:val="00DF5A27"/>
    <w:rsid w:val="00DF60AD"/>
    <w:rsid w:val="00E004A0"/>
    <w:rsid w:val="00E0167B"/>
    <w:rsid w:val="00E02EE6"/>
    <w:rsid w:val="00E032F3"/>
    <w:rsid w:val="00E03F09"/>
    <w:rsid w:val="00E04230"/>
    <w:rsid w:val="00E0488D"/>
    <w:rsid w:val="00E053F0"/>
    <w:rsid w:val="00E05D58"/>
    <w:rsid w:val="00E110D9"/>
    <w:rsid w:val="00E12337"/>
    <w:rsid w:val="00E1279C"/>
    <w:rsid w:val="00E12C6C"/>
    <w:rsid w:val="00E12C83"/>
    <w:rsid w:val="00E135F0"/>
    <w:rsid w:val="00E137EB"/>
    <w:rsid w:val="00E13EC6"/>
    <w:rsid w:val="00E15BDC"/>
    <w:rsid w:val="00E16DCB"/>
    <w:rsid w:val="00E1781A"/>
    <w:rsid w:val="00E17DB3"/>
    <w:rsid w:val="00E20D98"/>
    <w:rsid w:val="00E21B5B"/>
    <w:rsid w:val="00E22ABC"/>
    <w:rsid w:val="00E23E92"/>
    <w:rsid w:val="00E306B4"/>
    <w:rsid w:val="00E309F5"/>
    <w:rsid w:val="00E3129B"/>
    <w:rsid w:val="00E31F2C"/>
    <w:rsid w:val="00E348B5"/>
    <w:rsid w:val="00E350C5"/>
    <w:rsid w:val="00E372D4"/>
    <w:rsid w:val="00E37DCC"/>
    <w:rsid w:val="00E40752"/>
    <w:rsid w:val="00E40A0D"/>
    <w:rsid w:val="00E418F8"/>
    <w:rsid w:val="00E42C99"/>
    <w:rsid w:val="00E45A50"/>
    <w:rsid w:val="00E46223"/>
    <w:rsid w:val="00E50427"/>
    <w:rsid w:val="00E55A52"/>
    <w:rsid w:val="00E56182"/>
    <w:rsid w:val="00E6028B"/>
    <w:rsid w:val="00E613E9"/>
    <w:rsid w:val="00E63114"/>
    <w:rsid w:val="00E64B7E"/>
    <w:rsid w:val="00E672AD"/>
    <w:rsid w:val="00E7164D"/>
    <w:rsid w:val="00E71C7A"/>
    <w:rsid w:val="00E725CD"/>
    <w:rsid w:val="00E72E90"/>
    <w:rsid w:val="00E73E4B"/>
    <w:rsid w:val="00E74EDE"/>
    <w:rsid w:val="00E822F9"/>
    <w:rsid w:val="00E82F18"/>
    <w:rsid w:val="00E8511B"/>
    <w:rsid w:val="00E85EC9"/>
    <w:rsid w:val="00E86579"/>
    <w:rsid w:val="00E8663C"/>
    <w:rsid w:val="00E8752B"/>
    <w:rsid w:val="00E902C0"/>
    <w:rsid w:val="00E903C2"/>
    <w:rsid w:val="00E909A8"/>
    <w:rsid w:val="00E92AB6"/>
    <w:rsid w:val="00E92E07"/>
    <w:rsid w:val="00E93878"/>
    <w:rsid w:val="00EA1B81"/>
    <w:rsid w:val="00EA292D"/>
    <w:rsid w:val="00EA318B"/>
    <w:rsid w:val="00EA3AA6"/>
    <w:rsid w:val="00EA48A8"/>
    <w:rsid w:val="00EA52AB"/>
    <w:rsid w:val="00EB113C"/>
    <w:rsid w:val="00EB1D32"/>
    <w:rsid w:val="00EB20D8"/>
    <w:rsid w:val="00EB4683"/>
    <w:rsid w:val="00EB4981"/>
    <w:rsid w:val="00EB5B23"/>
    <w:rsid w:val="00EB5C7E"/>
    <w:rsid w:val="00EC2EF7"/>
    <w:rsid w:val="00EC3A37"/>
    <w:rsid w:val="00EC5484"/>
    <w:rsid w:val="00EC58FD"/>
    <w:rsid w:val="00EC606E"/>
    <w:rsid w:val="00EC60A2"/>
    <w:rsid w:val="00EC69C0"/>
    <w:rsid w:val="00EC6D95"/>
    <w:rsid w:val="00ED0050"/>
    <w:rsid w:val="00ED0714"/>
    <w:rsid w:val="00ED11F2"/>
    <w:rsid w:val="00ED215A"/>
    <w:rsid w:val="00ED24AA"/>
    <w:rsid w:val="00ED300D"/>
    <w:rsid w:val="00ED38A5"/>
    <w:rsid w:val="00ED3F5E"/>
    <w:rsid w:val="00ED6D58"/>
    <w:rsid w:val="00ED70CB"/>
    <w:rsid w:val="00ED7B57"/>
    <w:rsid w:val="00ED7CBE"/>
    <w:rsid w:val="00EE195F"/>
    <w:rsid w:val="00EE1B9F"/>
    <w:rsid w:val="00EE2773"/>
    <w:rsid w:val="00EE3C23"/>
    <w:rsid w:val="00EE4477"/>
    <w:rsid w:val="00EE4A1D"/>
    <w:rsid w:val="00EE58B1"/>
    <w:rsid w:val="00EE5AE4"/>
    <w:rsid w:val="00EE5F6A"/>
    <w:rsid w:val="00EF0319"/>
    <w:rsid w:val="00EF3BBE"/>
    <w:rsid w:val="00EF4777"/>
    <w:rsid w:val="00EF56B1"/>
    <w:rsid w:val="00EF6ACF"/>
    <w:rsid w:val="00EF6D75"/>
    <w:rsid w:val="00EF741D"/>
    <w:rsid w:val="00EF7F29"/>
    <w:rsid w:val="00F0016A"/>
    <w:rsid w:val="00F0060A"/>
    <w:rsid w:val="00F00F6A"/>
    <w:rsid w:val="00F0189D"/>
    <w:rsid w:val="00F023E2"/>
    <w:rsid w:val="00F02B72"/>
    <w:rsid w:val="00F06049"/>
    <w:rsid w:val="00F06B29"/>
    <w:rsid w:val="00F07439"/>
    <w:rsid w:val="00F07BC3"/>
    <w:rsid w:val="00F10852"/>
    <w:rsid w:val="00F13459"/>
    <w:rsid w:val="00F13526"/>
    <w:rsid w:val="00F13E97"/>
    <w:rsid w:val="00F2039B"/>
    <w:rsid w:val="00F215CE"/>
    <w:rsid w:val="00F229E0"/>
    <w:rsid w:val="00F231CB"/>
    <w:rsid w:val="00F25A14"/>
    <w:rsid w:val="00F26D82"/>
    <w:rsid w:val="00F271AE"/>
    <w:rsid w:val="00F2763C"/>
    <w:rsid w:val="00F279ED"/>
    <w:rsid w:val="00F30530"/>
    <w:rsid w:val="00F3226A"/>
    <w:rsid w:val="00F328D6"/>
    <w:rsid w:val="00F33777"/>
    <w:rsid w:val="00F3431A"/>
    <w:rsid w:val="00F3448C"/>
    <w:rsid w:val="00F357A5"/>
    <w:rsid w:val="00F3589E"/>
    <w:rsid w:val="00F358B0"/>
    <w:rsid w:val="00F35EB3"/>
    <w:rsid w:val="00F36952"/>
    <w:rsid w:val="00F37330"/>
    <w:rsid w:val="00F37AE2"/>
    <w:rsid w:val="00F411A8"/>
    <w:rsid w:val="00F41258"/>
    <w:rsid w:val="00F426A4"/>
    <w:rsid w:val="00F4362C"/>
    <w:rsid w:val="00F45AB6"/>
    <w:rsid w:val="00F47C89"/>
    <w:rsid w:val="00F47FE3"/>
    <w:rsid w:val="00F55A25"/>
    <w:rsid w:val="00F60C91"/>
    <w:rsid w:val="00F61D00"/>
    <w:rsid w:val="00F61DF3"/>
    <w:rsid w:val="00F62CA3"/>
    <w:rsid w:val="00F635FA"/>
    <w:rsid w:val="00F648FE"/>
    <w:rsid w:val="00F65487"/>
    <w:rsid w:val="00F67949"/>
    <w:rsid w:val="00F7071B"/>
    <w:rsid w:val="00F717AC"/>
    <w:rsid w:val="00F755A2"/>
    <w:rsid w:val="00F772F1"/>
    <w:rsid w:val="00F77660"/>
    <w:rsid w:val="00F777C8"/>
    <w:rsid w:val="00F77D13"/>
    <w:rsid w:val="00F81369"/>
    <w:rsid w:val="00F81E20"/>
    <w:rsid w:val="00F84BBF"/>
    <w:rsid w:val="00F851C3"/>
    <w:rsid w:val="00F8624C"/>
    <w:rsid w:val="00F901C7"/>
    <w:rsid w:val="00F905F5"/>
    <w:rsid w:val="00F90621"/>
    <w:rsid w:val="00F9081C"/>
    <w:rsid w:val="00F90E0F"/>
    <w:rsid w:val="00F933DF"/>
    <w:rsid w:val="00F94CF4"/>
    <w:rsid w:val="00FA24FB"/>
    <w:rsid w:val="00FA3878"/>
    <w:rsid w:val="00FA3EFB"/>
    <w:rsid w:val="00FA5BB3"/>
    <w:rsid w:val="00FB08F8"/>
    <w:rsid w:val="00FB20AD"/>
    <w:rsid w:val="00FB2608"/>
    <w:rsid w:val="00FB6DC6"/>
    <w:rsid w:val="00FB6F76"/>
    <w:rsid w:val="00FC0027"/>
    <w:rsid w:val="00FC245D"/>
    <w:rsid w:val="00FC36DD"/>
    <w:rsid w:val="00FC641B"/>
    <w:rsid w:val="00FC70C1"/>
    <w:rsid w:val="00FC7415"/>
    <w:rsid w:val="00FC7CAD"/>
    <w:rsid w:val="00FD12B5"/>
    <w:rsid w:val="00FD2555"/>
    <w:rsid w:val="00FD42B8"/>
    <w:rsid w:val="00FD59B4"/>
    <w:rsid w:val="00FD5BEC"/>
    <w:rsid w:val="00FD7F87"/>
    <w:rsid w:val="00FE2EBF"/>
    <w:rsid w:val="00FE52A4"/>
    <w:rsid w:val="00FE52B9"/>
    <w:rsid w:val="00FE6288"/>
    <w:rsid w:val="00FE75CC"/>
    <w:rsid w:val="00FE7721"/>
    <w:rsid w:val="00FF26A5"/>
    <w:rsid w:val="00FF37B6"/>
    <w:rsid w:val="00FF45E9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6EDDF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B24-232B-44EC-9EF0-721971A0B7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610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</vt:lpstr>
      <vt:lpstr>                                                      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5</cp:revision>
  <cp:lastPrinted>2024-03-12T12:24:00Z</cp:lastPrinted>
  <dcterms:created xsi:type="dcterms:W3CDTF">2025-02-06T10:52:00Z</dcterms:created>
  <dcterms:modified xsi:type="dcterms:W3CDTF">2025-02-07T08:56:00Z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f1f8a71efe32ee6fae78b39938a8238e62a3c3d381969c2c8ec22d7640e5fbca</vt:lpwstr>
  </property>
</Properties>
</file>